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253D3" w14:textId="02D9F705" w:rsidR="00D317B1" w:rsidRDefault="00D317B1" w:rsidP="004A63DF">
      <w:pPr>
        <w:spacing w:after="0" w:line="360" w:lineRule="auto"/>
        <w:ind w:firstLine="709"/>
        <w:jc w:val="center"/>
        <w:rPr>
          <w:rFonts w:ascii="Times New Roman" w:eastAsia="Times New Roman" w:hAnsi="Times New Roman" w:cs="Times New Roman"/>
          <w:b/>
          <w:sz w:val="24"/>
          <w:szCs w:val="24"/>
          <w:lang w:eastAsia="ru-RU"/>
        </w:rPr>
      </w:pPr>
      <w:r w:rsidRPr="00D317B1">
        <w:rPr>
          <w:rFonts w:ascii="Times New Roman" w:eastAsia="Times New Roman" w:hAnsi="Times New Roman" w:cs="Times New Roman"/>
          <w:b/>
          <w:sz w:val="24"/>
          <w:szCs w:val="24"/>
          <w:lang w:eastAsia="ru-RU"/>
        </w:rPr>
        <w:drawing>
          <wp:anchor distT="0" distB="0" distL="114300" distR="114300" simplePos="0" relativeHeight="251658240" behindDoc="1" locked="0" layoutInCell="1" allowOverlap="1" wp14:anchorId="7EE63422" wp14:editId="0295499B">
            <wp:simplePos x="0" y="0"/>
            <wp:positionH relativeFrom="column">
              <wp:posOffset>-110490</wp:posOffset>
            </wp:positionH>
            <wp:positionV relativeFrom="paragraph">
              <wp:posOffset>20955</wp:posOffset>
            </wp:positionV>
            <wp:extent cx="6313805" cy="9658350"/>
            <wp:effectExtent l="0" t="0" r="0" b="0"/>
            <wp:wrapTight wrapText="bothSides">
              <wp:wrapPolygon edited="0">
                <wp:start x="0" y="0"/>
                <wp:lineTo x="0" y="21557"/>
                <wp:lineTo x="21507" y="21557"/>
                <wp:lineTo x="2150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313805" cy="9658350"/>
                    </a:xfrm>
                    <a:prstGeom prst="rect">
                      <a:avLst/>
                    </a:prstGeom>
                  </pic:spPr>
                </pic:pic>
              </a:graphicData>
            </a:graphic>
            <wp14:sizeRelH relativeFrom="page">
              <wp14:pctWidth>0</wp14:pctWidth>
            </wp14:sizeRelH>
            <wp14:sizeRelV relativeFrom="page">
              <wp14:pctHeight>0</wp14:pctHeight>
            </wp14:sizeRelV>
          </wp:anchor>
        </w:drawing>
      </w:r>
    </w:p>
    <w:p w14:paraId="2D963178" w14:textId="77777777" w:rsidR="00D317B1" w:rsidRDefault="00D317B1" w:rsidP="004A63DF">
      <w:pPr>
        <w:spacing w:after="0" w:line="360" w:lineRule="auto"/>
        <w:ind w:firstLine="709"/>
        <w:jc w:val="center"/>
        <w:rPr>
          <w:rFonts w:ascii="Times New Roman" w:eastAsia="Times New Roman" w:hAnsi="Times New Roman" w:cs="Times New Roman"/>
          <w:b/>
          <w:sz w:val="24"/>
          <w:szCs w:val="24"/>
          <w:lang w:eastAsia="ru-RU"/>
        </w:rPr>
      </w:pPr>
    </w:p>
    <w:p w14:paraId="43DA7B93" w14:textId="77777777" w:rsidR="00D317B1" w:rsidRDefault="00D317B1" w:rsidP="004A63DF">
      <w:pPr>
        <w:spacing w:after="0" w:line="360" w:lineRule="auto"/>
        <w:ind w:firstLine="709"/>
        <w:jc w:val="center"/>
        <w:rPr>
          <w:rFonts w:ascii="Times New Roman" w:eastAsia="Times New Roman" w:hAnsi="Times New Roman" w:cs="Times New Roman"/>
          <w:b/>
          <w:sz w:val="24"/>
          <w:szCs w:val="24"/>
          <w:lang w:eastAsia="ru-RU"/>
        </w:rPr>
      </w:pPr>
    </w:p>
    <w:p w14:paraId="7E0E1A58" w14:textId="77777777" w:rsidR="00D317B1" w:rsidRDefault="00D317B1" w:rsidP="004A63DF">
      <w:pPr>
        <w:spacing w:after="0" w:line="360" w:lineRule="auto"/>
        <w:ind w:firstLine="709"/>
        <w:jc w:val="center"/>
        <w:rPr>
          <w:rFonts w:ascii="Times New Roman" w:eastAsia="Times New Roman" w:hAnsi="Times New Roman" w:cs="Times New Roman"/>
          <w:b/>
          <w:sz w:val="24"/>
          <w:szCs w:val="24"/>
          <w:lang w:eastAsia="ru-RU"/>
        </w:rPr>
      </w:pPr>
    </w:p>
    <w:p w14:paraId="1FECB8DF" w14:textId="77777777" w:rsidR="00D317B1" w:rsidRDefault="00D317B1" w:rsidP="004A63DF">
      <w:pPr>
        <w:spacing w:after="0" w:line="360" w:lineRule="auto"/>
        <w:ind w:firstLine="709"/>
        <w:jc w:val="center"/>
        <w:rPr>
          <w:rFonts w:ascii="Times New Roman" w:eastAsia="Times New Roman" w:hAnsi="Times New Roman" w:cs="Times New Roman"/>
          <w:b/>
          <w:sz w:val="24"/>
          <w:szCs w:val="24"/>
          <w:lang w:eastAsia="ru-RU"/>
        </w:rPr>
      </w:pPr>
    </w:p>
    <w:p w14:paraId="70E36140" w14:textId="77777777" w:rsidR="00D317B1" w:rsidRDefault="00D317B1" w:rsidP="004A63DF">
      <w:pPr>
        <w:spacing w:after="0" w:line="360" w:lineRule="auto"/>
        <w:ind w:firstLine="709"/>
        <w:jc w:val="center"/>
        <w:rPr>
          <w:rFonts w:ascii="Times New Roman" w:eastAsia="Times New Roman" w:hAnsi="Times New Roman" w:cs="Times New Roman"/>
          <w:b/>
          <w:sz w:val="24"/>
          <w:szCs w:val="24"/>
          <w:lang w:eastAsia="ru-RU"/>
        </w:rPr>
      </w:pPr>
    </w:p>
    <w:p w14:paraId="1ACD2BB8" w14:textId="577CFC2E" w:rsidR="004A63DF" w:rsidRPr="004A63DF" w:rsidRDefault="004A63DF" w:rsidP="004A63DF">
      <w:pPr>
        <w:spacing w:after="0" w:line="360" w:lineRule="auto"/>
        <w:ind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lastRenderedPageBreak/>
        <w:t>Содержание</w:t>
      </w:r>
    </w:p>
    <w:p w14:paraId="4C12E8B1" w14:textId="77777777" w:rsidR="004A63DF" w:rsidRPr="004A63DF" w:rsidRDefault="004A63DF" w:rsidP="004A63DF">
      <w:pPr>
        <w:spacing w:after="0" w:line="36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075"/>
        <w:gridCol w:w="701"/>
      </w:tblGrid>
      <w:tr w:rsidR="004A63DF" w:rsidRPr="004A63DF" w14:paraId="14F83CB6" w14:textId="77777777" w:rsidTr="009D4BD8">
        <w:tc>
          <w:tcPr>
            <w:tcW w:w="696" w:type="dxa"/>
            <w:tcBorders>
              <w:top w:val="single" w:sz="4" w:space="0" w:color="auto"/>
              <w:left w:val="single" w:sz="4" w:space="0" w:color="auto"/>
              <w:bottom w:val="single" w:sz="4" w:space="0" w:color="auto"/>
              <w:right w:val="single" w:sz="4" w:space="0" w:color="auto"/>
            </w:tcBorders>
          </w:tcPr>
          <w:p w14:paraId="0C75A6A5"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1886C157" w14:textId="77777777" w:rsidR="004A63DF" w:rsidRPr="004A63DF" w:rsidRDefault="004A63DF" w:rsidP="004A63DF">
            <w:pPr>
              <w:spacing w:after="0"/>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Наименование разделов</w:t>
            </w:r>
          </w:p>
          <w:p w14:paraId="04B3DF55" w14:textId="77777777" w:rsidR="004A63DF" w:rsidRPr="004A63DF" w:rsidRDefault="004A63DF" w:rsidP="004A63DF">
            <w:pPr>
              <w:spacing w:after="0"/>
              <w:jc w:val="center"/>
              <w:rPr>
                <w:rFonts w:ascii="Times New Roman" w:eastAsia="Times New Roman" w:hAnsi="Times New Roman" w:cs="Times New Roman"/>
                <w:b/>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tcPr>
          <w:p w14:paraId="038B6040" w14:textId="77777777" w:rsidR="004A63DF" w:rsidRPr="004A63DF" w:rsidRDefault="004A63DF" w:rsidP="004A63DF">
            <w:pPr>
              <w:spacing w:after="0"/>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Стр.</w:t>
            </w:r>
          </w:p>
        </w:tc>
      </w:tr>
      <w:tr w:rsidR="004A63DF" w:rsidRPr="004A63DF" w14:paraId="7329EF1B" w14:textId="77777777" w:rsidTr="009D4BD8">
        <w:tc>
          <w:tcPr>
            <w:tcW w:w="696" w:type="dxa"/>
            <w:tcBorders>
              <w:top w:val="single" w:sz="4" w:space="0" w:color="auto"/>
              <w:left w:val="single" w:sz="4" w:space="0" w:color="auto"/>
              <w:bottom w:val="single" w:sz="4" w:space="0" w:color="auto"/>
              <w:right w:val="single" w:sz="4" w:space="0" w:color="auto"/>
            </w:tcBorders>
          </w:tcPr>
          <w:p w14:paraId="123DD435" w14:textId="77777777" w:rsidR="004A63DF" w:rsidRPr="004A63DF" w:rsidRDefault="004A63DF" w:rsidP="004A63DF">
            <w:pPr>
              <w:numPr>
                <w:ilvl w:val="0"/>
                <w:numId w:val="3"/>
              </w:numPr>
              <w:spacing w:after="0" w:line="259" w:lineRule="auto"/>
              <w:contextualSpacing/>
              <w:jc w:val="center"/>
              <w:rPr>
                <w:rFonts w:ascii="Times New Roman" w:eastAsia="Calibri" w:hAnsi="Times New Roman" w:cs="Times New Roman"/>
                <w:b/>
                <w:sz w:val="24"/>
                <w:szCs w:val="24"/>
              </w:rPr>
            </w:pPr>
          </w:p>
        </w:tc>
        <w:tc>
          <w:tcPr>
            <w:tcW w:w="8075" w:type="dxa"/>
            <w:tcBorders>
              <w:top w:val="single" w:sz="4" w:space="0" w:color="auto"/>
              <w:left w:val="single" w:sz="4" w:space="0" w:color="auto"/>
              <w:bottom w:val="single" w:sz="4" w:space="0" w:color="auto"/>
              <w:right w:val="single" w:sz="4" w:space="0" w:color="auto"/>
            </w:tcBorders>
          </w:tcPr>
          <w:p w14:paraId="6902B0AB" w14:textId="77777777" w:rsidR="004A63DF" w:rsidRPr="004A63DF" w:rsidRDefault="004A63DF" w:rsidP="004A63DF">
            <w:pPr>
              <w:spacing w:after="0"/>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Целевой раздел</w:t>
            </w:r>
          </w:p>
        </w:tc>
        <w:tc>
          <w:tcPr>
            <w:tcW w:w="701" w:type="dxa"/>
            <w:tcBorders>
              <w:top w:val="single" w:sz="4" w:space="0" w:color="auto"/>
              <w:left w:val="single" w:sz="4" w:space="0" w:color="auto"/>
              <w:bottom w:val="single" w:sz="4" w:space="0" w:color="auto"/>
              <w:right w:val="single" w:sz="4" w:space="0" w:color="auto"/>
            </w:tcBorders>
          </w:tcPr>
          <w:p w14:paraId="274091E6" w14:textId="77777777" w:rsidR="004A63DF" w:rsidRPr="004A63DF" w:rsidRDefault="004A63DF" w:rsidP="004A63DF">
            <w:pPr>
              <w:spacing w:after="0"/>
              <w:jc w:val="center"/>
              <w:rPr>
                <w:rFonts w:ascii="Times New Roman" w:eastAsia="Times New Roman" w:hAnsi="Times New Roman" w:cs="Times New Roman"/>
                <w:b/>
                <w:sz w:val="24"/>
                <w:szCs w:val="24"/>
                <w:lang w:eastAsia="ru-RU"/>
              </w:rPr>
            </w:pPr>
          </w:p>
        </w:tc>
      </w:tr>
      <w:tr w:rsidR="004A63DF" w:rsidRPr="004A63DF" w14:paraId="28D07F57" w14:textId="77777777" w:rsidTr="009D4BD8">
        <w:trPr>
          <w:trHeight w:val="972"/>
        </w:trPr>
        <w:tc>
          <w:tcPr>
            <w:tcW w:w="696" w:type="dxa"/>
            <w:tcBorders>
              <w:top w:val="single" w:sz="4" w:space="0" w:color="auto"/>
              <w:left w:val="single" w:sz="4" w:space="0" w:color="auto"/>
              <w:right w:val="single" w:sz="4" w:space="0" w:color="auto"/>
            </w:tcBorders>
          </w:tcPr>
          <w:p w14:paraId="2AC6D4BF"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 xml:space="preserve">1.1. </w:t>
            </w:r>
          </w:p>
        </w:tc>
        <w:tc>
          <w:tcPr>
            <w:tcW w:w="8075" w:type="dxa"/>
            <w:tcBorders>
              <w:top w:val="single" w:sz="4" w:space="0" w:color="auto"/>
              <w:left w:val="single" w:sz="4" w:space="0" w:color="auto"/>
              <w:right w:val="single" w:sz="4" w:space="0" w:color="auto"/>
            </w:tcBorders>
          </w:tcPr>
          <w:p w14:paraId="28DC79A2" w14:textId="77777777" w:rsidR="004A63DF" w:rsidRPr="004A63DF" w:rsidRDefault="004A63DF" w:rsidP="004A63DF">
            <w:pPr>
              <w:spacing w:after="0"/>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ПОЯСНИТЕЛЬНАЯ ЗАПИСКА: </w:t>
            </w:r>
          </w:p>
          <w:p w14:paraId="2D32F1F4" w14:textId="77777777" w:rsidR="004A63DF" w:rsidRPr="004A63DF" w:rsidRDefault="004A63DF" w:rsidP="004A63DF">
            <w:pPr>
              <w:autoSpaceDE w:val="0"/>
              <w:autoSpaceDN w:val="0"/>
              <w:adjustRightInd w:val="0"/>
              <w:spacing w:after="0"/>
              <w:jc w:val="both"/>
              <w:textAlignment w:val="center"/>
              <w:rPr>
                <w:rFonts w:ascii="Times New Roman" w:eastAsia="Times New Roman" w:hAnsi="Times New Roman" w:cs="Times New Roman"/>
                <w:sz w:val="24"/>
                <w:szCs w:val="24"/>
                <w:lang w:eastAsia="ru-RU"/>
              </w:rPr>
            </w:pPr>
            <w:r w:rsidRPr="004A63DF">
              <w:rPr>
                <w:rFonts w:ascii="Times New Roman" w:eastAsia="Times New Roman" w:hAnsi="Times New Roman" w:cs="Times New Roman"/>
                <w:bCs/>
                <w:sz w:val="24"/>
                <w:szCs w:val="24"/>
                <w:lang w:eastAsia="ru-RU"/>
              </w:rPr>
              <w:t>ЦЕЛИ И ЗАДАЧИ РЕАЛИЗАЦИИ ПРОГРАММЫ</w:t>
            </w:r>
          </w:p>
          <w:p w14:paraId="1678D6AA" w14:textId="77777777" w:rsidR="004A63DF" w:rsidRPr="004A63DF" w:rsidRDefault="004A63DF" w:rsidP="004A63DF">
            <w:pPr>
              <w:spacing w:after="0"/>
              <w:contextualSpacing/>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ПРИНЦИПЫ И ПОДХОДЫ К ФОРМИРОВАНИЮ ПРОГРАММЫ</w:t>
            </w:r>
          </w:p>
        </w:tc>
        <w:tc>
          <w:tcPr>
            <w:tcW w:w="701" w:type="dxa"/>
            <w:tcBorders>
              <w:top w:val="single" w:sz="4" w:space="0" w:color="auto"/>
              <w:left w:val="single" w:sz="4" w:space="0" w:color="auto"/>
              <w:right w:val="single" w:sz="4" w:space="0" w:color="auto"/>
            </w:tcBorders>
          </w:tcPr>
          <w:p w14:paraId="34CFF400" w14:textId="77777777" w:rsidR="004A63DF" w:rsidRPr="004A63DF" w:rsidRDefault="004A63DF" w:rsidP="004A63DF">
            <w:pPr>
              <w:spacing w:after="0"/>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4</w:t>
            </w:r>
          </w:p>
        </w:tc>
      </w:tr>
      <w:tr w:rsidR="004A63DF" w:rsidRPr="004A63DF" w14:paraId="281D5F9C" w14:textId="77777777" w:rsidTr="009D4BD8">
        <w:tc>
          <w:tcPr>
            <w:tcW w:w="696" w:type="dxa"/>
            <w:tcBorders>
              <w:top w:val="single" w:sz="4" w:space="0" w:color="auto"/>
              <w:left w:val="single" w:sz="4" w:space="0" w:color="auto"/>
              <w:bottom w:val="single" w:sz="4" w:space="0" w:color="auto"/>
              <w:right w:val="single" w:sz="4" w:space="0" w:color="auto"/>
            </w:tcBorders>
          </w:tcPr>
          <w:p w14:paraId="61B1F030"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p>
        </w:tc>
        <w:tc>
          <w:tcPr>
            <w:tcW w:w="8075" w:type="dxa"/>
            <w:tcBorders>
              <w:top w:val="single" w:sz="4" w:space="0" w:color="auto"/>
              <w:left w:val="single" w:sz="4" w:space="0" w:color="auto"/>
              <w:bottom w:val="single" w:sz="4" w:space="0" w:color="auto"/>
              <w:right w:val="single" w:sz="4" w:space="0" w:color="auto"/>
            </w:tcBorders>
          </w:tcPr>
          <w:p w14:paraId="02585B80" w14:textId="77777777" w:rsidR="004A63DF" w:rsidRPr="004A63DF" w:rsidRDefault="004A63DF" w:rsidP="004A63DF">
            <w:pPr>
              <w:spacing w:after="0"/>
              <w:contextualSpacing/>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ХАРАКТЕРИСТИКА ВОЗРАСТНЫХ  ОСОБЕННОСТЕЙ.</w:t>
            </w:r>
          </w:p>
        </w:tc>
        <w:tc>
          <w:tcPr>
            <w:tcW w:w="701" w:type="dxa"/>
            <w:tcBorders>
              <w:top w:val="single" w:sz="4" w:space="0" w:color="auto"/>
              <w:left w:val="single" w:sz="4" w:space="0" w:color="auto"/>
              <w:bottom w:val="single" w:sz="4" w:space="0" w:color="auto"/>
              <w:right w:val="single" w:sz="4" w:space="0" w:color="auto"/>
            </w:tcBorders>
          </w:tcPr>
          <w:p w14:paraId="12BAECDC" w14:textId="77777777" w:rsidR="004A63DF" w:rsidRPr="004A63DF" w:rsidRDefault="004A63DF" w:rsidP="004A63DF">
            <w:pPr>
              <w:spacing w:after="0"/>
              <w:contextualSpacing/>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6</w:t>
            </w:r>
          </w:p>
        </w:tc>
      </w:tr>
      <w:tr w:rsidR="004A63DF" w:rsidRPr="004A63DF" w14:paraId="27DC72D9" w14:textId="77777777" w:rsidTr="009D4BD8">
        <w:tc>
          <w:tcPr>
            <w:tcW w:w="696" w:type="dxa"/>
            <w:tcBorders>
              <w:top w:val="single" w:sz="4" w:space="0" w:color="auto"/>
              <w:left w:val="single" w:sz="4" w:space="0" w:color="auto"/>
              <w:bottom w:val="single" w:sz="4" w:space="0" w:color="auto"/>
              <w:right w:val="single" w:sz="4" w:space="0" w:color="auto"/>
            </w:tcBorders>
          </w:tcPr>
          <w:p w14:paraId="09E9AA2F"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1.2.</w:t>
            </w:r>
          </w:p>
        </w:tc>
        <w:tc>
          <w:tcPr>
            <w:tcW w:w="8075" w:type="dxa"/>
            <w:tcBorders>
              <w:top w:val="single" w:sz="4" w:space="0" w:color="auto"/>
              <w:left w:val="single" w:sz="4" w:space="0" w:color="auto"/>
              <w:bottom w:val="single" w:sz="4" w:space="0" w:color="auto"/>
              <w:right w:val="single" w:sz="4" w:space="0" w:color="auto"/>
            </w:tcBorders>
          </w:tcPr>
          <w:p w14:paraId="64327DA0" w14:textId="77777777" w:rsidR="004A63DF" w:rsidRPr="004A63DF" w:rsidRDefault="004A63DF" w:rsidP="004A63DF">
            <w:pPr>
              <w:spacing w:after="0"/>
              <w:contextualSpacing/>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ЦЕЛЕВЫЕ ОРИЕНТИРЫ </w:t>
            </w:r>
          </w:p>
        </w:tc>
        <w:tc>
          <w:tcPr>
            <w:tcW w:w="701" w:type="dxa"/>
            <w:tcBorders>
              <w:top w:val="single" w:sz="4" w:space="0" w:color="auto"/>
              <w:left w:val="single" w:sz="4" w:space="0" w:color="auto"/>
              <w:bottom w:val="single" w:sz="4" w:space="0" w:color="auto"/>
              <w:right w:val="single" w:sz="4" w:space="0" w:color="auto"/>
            </w:tcBorders>
          </w:tcPr>
          <w:p w14:paraId="000A57F1" w14:textId="77777777" w:rsidR="004A63DF" w:rsidRPr="004A63DF" w:rsidRDefault="004A63DF" w:rsidP="004A63DF">
            <w:pPr>
              <w:spacing w:after="0"/>
              <w:contextualSpacing/>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7</w:t>
            </w:r>
          </w:p>
        </w:tc>
      </w:tr>
      <w:tr w:rsidR="004A63DF" w:rsidRPr="004A63DF" w14:paraId="485B2817" w14:textId="77777777" w:rsidTr="009D4BD8">
        <w:tc>
          <w:tcPr>
            <w:tcW w:w="696" w:type="dxa"/>
            <w:tcBorders>
              <w:top w:val="single" w:sz="4" w:space="0" w:color="auto"/>
              <w:left w:val="single" w:sz="4" w:space="0" w:color="auto"/>
              <w:bottom w:val="single" w:sz="4" w:space="0" w:color="auto"/>
              <w:right w:val="single" w:sz="4" w:space="0" w:color="auto"/>
            </w:tcBorders>
          </w:tcPr>
          <w:p w14:paraId="4F2EAE72"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p>
        </w:tc>
        <w:tc>
          <w:tcPr>
            <w:tcW w:w="8075" w:type="dxa"/>
            <w:tcBorders>
              <w:top w:val="single" w:sz="4" w:space="0" w:color="auto"/>
              <w:left w:val="single" w:sz="4" w:space="0" w:color="auto"/>
              <w:bottom w:val="single" w:sz="4" w:space="0" w:color="auto"/>
              <w:right w:val="single" w:sz="4" w:space="0" w:color="auto"/>
            </w:tcBorders>
          </w:tcPr>
          <w:p w14:paraId="4CE73B0F"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ПЛАНИРУЕМЫЕ РЕЗУЛЬТАТЫ КАК ОРИЕНТИРЫ  ОСВОЕНИЯ  ВОСПИТАННИКАМИ ОСНОВНОЙ ОБРАЗОВАТЕЛЬНОЙ ПРОГРАММЫ  ДОШКОЛЬНОГО ОБРАЗОВАНИЯ. </w:t>
            </w:r>
          </w:p>
        </w:tc>
        <w:tc>
          <w:tcPr>
            <w:tcW w:w="701" w:type="dxa"/>
            <w:tcBorders>
              <w:top w:val="single" w:sz="4" w:space="0" w:color="auto"/>
              <w:left w:val="single" w:sz="4" w:space="0" w:color="auto"/>
              <w:bottom w:val="single" w:sz="4" w:space="0" w:color="auto"/>
              <w:right w:val="single" w:sz="4" w:space="0" w:color="auto"/>
            </w:tcBorders>
          </w:tcPr>
          <w:p w14:paraId="5DD17AA6"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8</w:t>
            </w:r>
          </w:p>
        </w:tc>
      </w:tr>
      <w:tr w:rsidR="004A63DF" w:rsidRPr="004A63DF" w14:paraId="0C0BA849" w14:textId="77777777" w:rsidTr="009D4BD8">
        <w:tc>
          <w:tcPr>
            <w:tcW w:w="696" w:type="dxa"/>
            <w:tcBorders>
              <w:top w:val="single" w:sz="4" w:space="0" w:color="auto"/>
              <w:left w:val="single" w:sz="4" w:space="0" w:color="auto"/>
              <w:bottom w:val="single" w:sz="4" w:space="0" w:color="auto"/>
              <w:right w:val="single" w:sz="4" w:space="0" w:color="auto"/>
            </w:tcBorders>
          </w:tcPr>
          <w:p w14:paraId="6C1DE8DF" w14:textId="77777777" w:rsidR="004A63DF" w:rsidRPr="004A63DF" w:rsidRDefault="004A63DF" w:rsidP="004A63DF">
            <w:pPr>
              <w:numPr>
                <w:ilvl w:val="0"/>
                <w:numId w:val="3"/>
              </w:numPr>
              <w:spacing w:after="0" w:line="259" w:lineRule="auto"/>
              <w:contextualSpacing/>
              <w:jc w:val="center"/>
              <w:rPr>
                <w:rFonts w:ascii="Times New Roman" w:eastAsia="Calibri" w:hAnsi="Times New Roman" w:cs="Times New Roman"/>
                <w:b/>
                <w:sz w:val="24"/>
                <w:szCs w:val="24"/>
              </w:rPr>
            </w:pPr>
          </w:p>
        </w:tc>
        <w:tc>
          <w:tcPr>
            <w:tcW w:w="8075" w:type="dxa"/>
            <w:tcBorders>
              <w:top w:val="single" w:sz="4" w:space="0" w:color="auto"/>
              <w:left w:val="single" w:sz="4" w:space="0" w:color="auto"/>
              <w:bottom w:val="single" w:sz="4" w:space="0" w:color="auto"/>
              <w:right w:val="single" w:sz="4" w:space="0" w:color="auto"/>
            </w:tcBorders>
          </w:tcPr>
          <w:p w14:paraId="527BB024" w14:textId="77777777" w:rsidR="004A63DF" w:rsidRPr="004A63DF" w:rsidRDefault="004A63DF" w:rsidP="004A63DF">
            <w:pPr>
              <w:keepNext/>
              <w:autoSpaceDE w:val="0"/>
              <w:autoSpaceDN w:val="0"/>
              <w:adjustRightInd w:val="0"/>
              <w:spacing w:after="0"/>
              <w:jc w:val="center"/>
              <w:textAlignment w:val="center"/>
              <w:rPr>
                <w:rFonts w:ascii="Times New Roman" w:eastAsia="Times New Roman" w:hAnsi="Times New Roman" w:cs="Times New Roman"/>
                <w:b/>
                <w:bCs/>
                <w:sz w:val="24"/>
                <w:szCs w:val="24"/>
                <w:lang w:eastAsia="ru-RU"/>
              </w:rPr>
            </w:pPr>
            <w:r w:rsidRPr="004A63DF">
              <w:rPr>
                <w:rFonts w:ascii="Times New Roman" w:eastAsia="Times New Roman" w:hAnsi="Times New Roman" w:cs="Times New Roman"/>
                <w:b/>
                <w:bCs/>
                <w:sz w:val="24"/>
                <w:szCs w:val="24"/>
                <w:lang w:eastAsia="ru-RU"/>
              </w:rPr>
              <w:t>Содержательный раздел</w:t>
            </w:r>
          </w:p>
        </w:tc>
        <w:tc>
          <w:tcPr>
            <w:tcW w:w="701" w:type="dxa"/>
            <w:tcBorders>
              <w:top w:val="single" w:sz="4" w:space="0" w:color="auto"/>
              <w:left w:val="single" w:sz="4" w:space="0" w:color="auto"/>
              <w:bottom w:val="single" w:sz="4" w:space="0" w:color="auto"/>
              <w:right w:val="single" w:sz="4" w:space="0" w:color="auto"/>
            </w:tcBorders>
          </w:tcPr>
          <w:p w14:paraId="6E213C1A" w14:textId="77777777" w:rsidR="004A63DF" w:rsidRPr="004A63DF" w:rsidRDefault="004A63DF" w:rsidP="004A63DF">
            <w:pPr>
              <w:keepNext/>
              <w:autoSpaceDE w:val="0"/>
              <w:autoSpaceDN w:val="0"/>
              <w:adjustRightInd w:val="0"/>
              <w:spacing w:after="0"/>
              <w:jc w:val="center"/>
              <w:textAlignment w:val="center"/>
              <w:rPr>
                <w:rFonts w:ascii="Times New Roman" w:eastAsia="Times New Roman" w:hAnsi="Times New Roman" w:cs="Times New Roman"/>
                <w:bCs/>
                <w:sz w:val="24"/>
                <w:szCs w:val="24"/>
                <w:lang w:eastAsia="ru-RU"/>
              </w:rPr>
            </w:pPr>
          </w:p>
        </w:tc>
      </w:tr>
      <w:tr w:rsidR="004A63DF" w:rsidRPr="004A63DF" w14:paraId="0C299881" w14:textId="77777777" w:rsidTr="009D4BD8">
        <w:tc>
          <w:tcPr>
            <w:tcW w:w="696" w:type="dxa"/>
            <w:tcBorders>
              <w:top w:val="single" w:sz="4" w:space="0" w:color="auto"/>
              <w:left w:val="single" w:sz="4" w:space="0" w:color="auto"/>
              <w:bottom w:val="single" w:sz="4" w:space="0" w:color="auto"/>
              <w:right w:val="single" w:sz="4" w:space="0" w:color="auto"/>
            </w:tcBorders>
          </w:tcPr>
          <w:p w14:paraId="3643AF4B"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2.1.</w:t>
            </w:r>
          </w:p>
        </w:tc>
        <w:tc>
          <w:tcPr>
            <w:tcW w:w="8075" w:type="dxa"/>
            <w:tcBorders>
              <w:top w:val="single" w:sz="4" w:space="0" w:color="auto"/>
              <w:left w:val="single" w:sz="4" w:space="0" w:color="auto"/>
              <w:bottom w:val="single" w:sz="4" w:space="0" w:color="auto"/>
              <w:right w:val="single" w:sz="4" w:space="0" w:color="auto"/>
            </w:tcBorders>
          </w:tcPr>
          <w:p w14:paraId="5DA8A19E" w14:textId="77777777" w:rsidR="004A63DF" w:rsidRPr="004A63DF" w:rsidRDefault="004A63DF" w:rsidP="004A63DF">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 xml:space="preserve">СОДЕРЖАНИЕ ВОСПИТАТЕЛЬНО-ОБРАЗОВАТЕЛЬНОЙ РАБОТЫ ПО ОБРАЗОВАТЕЛЬНЫМ ОБЛАСТЯМ </w:t>
            </w:r>
          </w:p>
        </w:tc>
        <w:tc>
          <w:tcPr>
            <w:tcW w:w="701" w:type="dxa"/>
            <w:tcBorders>
              <w:top w:val="single" w:sz="4" w:space="0" w:color="auto"/>
              <w:left w:val="single" w:sz="4" w:space="0" w:color="auto"/>
              <w:bottom w:val="single" w:sz="4" w:space="0" w:color="auto"/>
              <w:right w:val="single" w:sz="4" w:space="0" w:color="auto"/>
            </w:tcBorders>
          </w:tcPr>
          <w:p w14:paraId="294D0E48" w14:textId="77777777" w:rsidR="004A63DF" w:rsidRPr="004A63DF" w:rsidRDefault="004A63DF" w:rsidP="004A63DF">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11</w:t>
            </w:r>
          </w:p>
        </w:tc>
      </w:tr>
      <w:tr w:rsidR="004A63DF" w:rsidRPr="004A63DF" w14:paraId="6CC2B2F0" w14:textId="77777777" w:rsidTr="009D4BD8">
        <w:trPr>
          <w:trHeight w:val="375"/>
        </w:trPr>
        <w:tc>
          <w:tcPr>
            <w:tcW w:w="696" w:type="dxa"/>
            <w:tcBorders>
              <w:top w:val="single" w:sz="4" w:space="0" w:color="auto"/>
              <w:left w:val="single" w:sz="4" w:space="0" w:color="auto"/>
              <w:bottom w:val="single" w:sz="4" w:space="0" w:color="auto"/>
              <w:right w:val="single" w:sz="4" w:space="0" w:color="auto"/>
            </w:tcBorders>
          </w:tcPr>
          <w:p w14:paraId="32CC571E" w14:textId="77777777" w:rsidR="004A63DF" w:rsidRPr="004A63DF" w:rsidRDefault="004A63DF" w:rsidP="004A63DF">
            <w:pPr>
              <w:spacing w:after="0"/>
              <w:ind w:left="-709" w:firstLine="709"/>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 xml:space="preserve"> </w:t>
            </w:r>
            <w:r w:rsidRPr="004A63DF">
              <w:rPr>
                <w:rFonts w:ascii="Times New Roman" w:eastAsia="Times New Roman" w:hAnsi="Times New Roman" w:cs="Times New Roman"/>
                <w:b/>
                <w:sz w:val="24"/>
                <w:szCs w:val="24"/>
                <w:lang w:val="en-US" w:eastAsia="ru-RU"/>
              </w:rPr>
              <w:t>III</w:t>
            </w:r>
          </w:p>
        </w:tc>
        <w:tc>
          <w:tcPr>
            <w:tcW w:w="8075" w:type="dxa"/>
            <w:tcBorders>
              <w:top w:val="single" w:sz="4" w:space="0" w:color="auto"/>
              <w:left w:val="single" w:sz="4" w:space="0" w:color="auto"/>
              <w:bottom w:val="single" w:sz="4" w:space="0" w:color="auto"/>
              <w:right w:val="single" w:sz="4" w:space="0" w:color="auto"/>
            </w:tcBorders>
          </w:tcPr>
          <w:p w14:paraId="6436F3F6" w14:textId="77777777" w:rsidR="004A63DF" w:rsidRPr="004A63DF" w:rsidRDefault="004A63DF" w:rsidP="004A63DF">
            <w:pPr>
              <w:spacing w:after="0"/>
              <w:jc w:val="center"/>
              <w:rPr>
                <w:rFonts w:ascii="Times New Roman" w:eastAsia="Times New Roman" w:hAnsi="Times New Roman" w:cs="Times New Roman"/>
                <w:b/>
                <w:bCs/>
                <w:sz w:val="24"/>
                <w:szCs w:val="24"/>
                <w:lang w:eastAsia="ru-RU"/>
              </w:rPr>
            </w:pPr>
            <w:r w:rsidRPr="004A63DF">
              <w:rPr>
                <w:rFonts w:ascii="Times New Roman" w:eastAsia="Times New Roman" w:hAnsi="Times New Roman" w:cs="Times New Roman"/>
                <w:b/>
                <w:bCs/>
                <w:sz w:val="24"/>
                <w:szCs w:val="24"/>
                <w:lang w:eastAsia="ru-RU"/>
              </w:rPr>
              <w:t>Организационный раздел</w:t>
            </w:r>
          </w:p>
        </w:tc>
        <w:tc>
          <w:tcPr>
            <w:tcW w:w="701" w:type="dxa"/>
            <w:tcBorders>
              <w:top w:val="single" w:sz="4" w:space="0" w:color="auto"/>
              <w:left w:val="single" w:sz="4" w:space="0" w:color="auto"/>
              <w:bottom w:val="single" w:sz="4" w:space="0" w:color="auto"/>
              <w:right w:val="single" w:sz="4" w:space="0" w:color="auto"/>
            </w:tcBorders>
          </w:tcPr>
          <w:p w14:paraId="2B3A0AF2" w14:textId="77777777" w:rsidR="004A63DF" w:rsidRPr="004A63DF" w:rsidRDefault="004A63DF" w:rsidP="004A63DF">
            <w:pPr>
              <w:spacing w:after="0"/>
              <w:jc w:val="center"/>
              <w:rPr>
                <w:rFonts w:ascii="Times New Roman" w:eastAsia="Times New Roman" w:hAnsi="Times New Roman" w:cs="Times New Roman"/>
                <w:bCs/>
                <w:sz w:val="24"/>
                <w:szCs w:val="24"/>
                <w:lang w:eastAsia="ru-RU"/>
              </w:rPr>
            </w:pPr>
          </w:p>
        </w:tc>
      </w:tr>
      <w:tr w:rsidR="004A63DF" w:rsidRPr="004A63DF" w14:paraId="37F0100F" w14:textId="77777777" w:rsidTr="009D4BD8">
        <w:trPr>
          <w:trHeight w:val="375"/>
        </w:trPr>
        <w:tc>
          <w:tcPr>
            <w:tcW w:w="696" w:type="dxa"/>
            <w:tcBorders>
              <w:top w:val="single" w:sz="4" w:space="0" w:color="auto"/>
              <w:left w:val="single" w:sz="4" w:space="0" w:color="auto"/>
              <w:bottom w:val="single" w:sz="4" w:space="0" w:color="auto"/>
              <w:right w:val="single" w:sz="4" w:space="0" w:color="auto"/>
            </w:tcBorders>
          </w:tcPr>
          <w:p w14:paraId="045796E7"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3.1</w:t>
            </w:r>
          </w:p>
        </w:tc>
        <w:tc>
          <w:tcPr>
            <w:tcW w:w="8075" w:type="dxa"/>
            <w:tcBorders>
              <w:top w:val="single" w:sz="4" w:space="0" w:color="auto"/>
              <w:left w:val="single" w:sz="4" w:space="0" w:color="auto"/>
              <w:bottom w:val="single" w:sz="4" w:space="0" w:color="auto"/>
              <w:right w:val="single" w:sz="4" w:space="0" w:color="auto"/>
            </w:tcBorders>
          </w:tcPr>
          <w:p w14:paraId="2F44DD2F"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sz w:val="24"/>
                <w:szCs w:val="24"/>
                <w:lang w:eastAsia="ru-RU"/>
              </w:rPr>
              <w:t>ОРГАНИЗАЦИЯ ОБРАЗОВАТЕЛЬНОГО ПРОЦЕССА И ПЕДАГОГИЧЕСКИХ УСЛОВИЙ:</w:t>
            </w:r>
          </w:p>
        </w:tc>
        <w:tc>
          <w:tcPr>
            <w:tcW w:w="701" w:type="dxa"/>
            <w:tcBorders>
              <w:top w:val="single" w:sz="4" w:space="0" w:color="auto"/>
              <w:left w:val="single" w:sz="4" w:space="0" w:color="auto"/>
              <w:bottom w:val="single" w:sz="4" w:space="0" w:color="auto"/>
              <w:right w:val="single" w:sz="4" w:space="0" w:color="auto"/>
            </w:tcBorders>
          </w:tcPr>
          <w:p w14:paraId="7FE60F90"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p>
        </w:tc>
      </w:tr>
      <w:tr w:rsidR="004A63DF" w:rsidRPr="004A63DF" w14:paraId="67BCC5BB" w14:textId="77777777" w:rsidTr="009D4BD8">
        <w:trPr>
          <w:trHeight w:val="375"/>
        </w:trPr>
        <w:tc>
          <w:tcPr>
            <w:tcW w:w="696" w:type="dxa"/>
            <w:tcBorders>
              <w:top w:val="single" w:sz="4" w:space="0" w:color="auto"/>
              <w:left w:val="single" w:sz="4" w:space="0" w:color="auto"/>
              <w:bottom w:val="single" w:sz="4" w:space="0" w:color="auto"/>
              <w:right w:val="single" w:sz="4" w:space="0" w:color="auto"/>
            </w:tcBorders>
          </w:tcPr>
          <w:p w14:paraId="0FA4D5F6"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p>
        </w:tc>
        <w:tc>
          <w:tcPr>
            <w:tcW w:w="8075" w:type="dxa"/>
            <w:tcBorders>
              <w:top w:val="single" w:sz="4" w:space="0" w:color="auto"/>
              <w:left w:val="single" w:sz="4" w:space="0" w:color="auto"/>
              <w:bottom w:val="single" w:sz="4" w:space="0" w:color="auto"/>
              <w:right w:val="single" w:sz="4" w:space="0" w:color="auto"/>
            </w:tcBorders>
          </w:tcPr>
          <w:p w14:paraId="41B0EEEC" w14:textId="77777777" w:rsidR="004A63DF" w:rsidRPr="004A63DF" w:rsidRDefault="004A63DF" w:rsidP="004A63DF">
            <w:pPr>
              <w:spacing w:after="0"/>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РЕЖИМ ДНЯ</w:t>
            </w:r>
          </w:p>
        </w:tc>
        <w:tc>
          <w:tcPr>
            <w:tcW w:w="701" w:type="dxa"/>
            <w:tcBorders>
              <w:top w:val="single" w:sz="4" w:space="0" w:color="auto"/>
              <w:left w:val="single" w:sz="4" w:space="0" w:color="auto"/>
              <w:bottom w:val="single" w:sz="4" w:space="0" w:color="auto"/>
              <w:right w:val="single" w:sz="4" w:space="0" w:color="auto"/>
            </w:tcBorders>
          </w:tcPr>
          <w:p w14:paraId="3BCAA22F"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27</w:t>
            </w:r>
          </w:p>
        </w:tc>
      </w:tr>
      <w:tr w:rsidR="004A63DF" w:rsidRPr="004A63DF" w14:paraId="5FA8E050" w14:textId="77777777" w:rsidTr="009D4BD8">
        <w:tc>
          <w:tcPr>
            <w:tcW w:w="696" w:type="dxa"/>
            <w:tcBorders>
              <w:top w:val="single" w:sz="4" w:space="0" w:color="auto"/>
              <w:left w:val="single" w:sz="4" w:space="0" w:color="auto"/>
              <w:bottom w:val="single" w:sz="4" w:space="0" w:color="auto"/>
              <w:right w:val="single" w:sz="4" w:space="0" w:color="auto"/>
            </w:tcBorders>
          </w:tcPr>
          <w:p w14:paraId="4FFA7CE9"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p>
        </w:tc>
        <w:tc>
          <w:tcPr>
            <w:tcW w:w="8075" w:type="dxa"/>
            <w:tcBorders>
              <w:top w:val="single" w:sz="4" w:space="0" w:color="auto"/>
              <w:left w:val="single" w:sz="4" w:space="0" w:color="auto"/>
              <w:bottom w:val="single" w:sz="4" w:space="0" w:color="auto"/>
              <w:right w:val="single" w:sz="4" w:space="0" w:color="auto"/>
            </w:tcBorders>
          </w:tcPr>
          <w:p w14:paraId="5796D8A6" w14:textId="77777777" w:rsidR="004A63DF" w:rsidRPr="004A63DF" w:rsidRDefault="004A63DF" w:rsidP="004A63DF">
            <w:pPr>
              <w:spacing w:after="0"/>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bCs/>
                <w:sz w:val="24"/>
                <w:szCs w:val="24"/>
                <w:lang w:eastAsia="ru-RU"/>
              </w:rPr>
              <w:t xml:space="preserve">УЧЕБНЫЙ ПЛАН РЕАЛИЗАЦИИ ООД </w:t>
            </w:r>
          </w:p>
        </w:tc>
        <w:tc>
          <w:tcPr>
            <w:tcW w:w="701" w:type="dxa"/>
            <w:tcBorders>
              <w:top w:val="single" w:sz="4" w:space="0" w:color="auto"/>
              <w:left w:val="single" w:sz="4" w:space="0" w:color="auto"/>
              <w:bottom w:val="single" w:sz="4" w:space="0" w:color="auto"/>
              <w:right w:val="single" w:sz="4" w:space="0" w:color="auto"/>
            </w:tcBorders>
          </w:tcPr>
          <w:p w14:paraId="5102489F" w14:textId="77777777" w:rsidR="004A63DF" w:rsidRPr="004A63DF" w:rsidRDefault="004A63DF" w:rsidP="004A63DF">
            <w:pPr>
              <w:spacing w:after="0"/>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31</w:t>
            </w:r>
          </w:p>
        </w:tc>
      </w:tr>
      <w:tr w:rsidR="004A63DF" w:rsidRPr="004A63DF" w14:paraId="4B33F531" w14:textId="77777777" w:rsidTr="009D4BD8">
        <w:tc>
          <w:tcPr>
            <w:tcW w:w="696" w:type="dxa"/>
            <w:tcBorders>
              <w:top w:val="single" w:sz="4" w:space="0" w:color="auto"/>
              <w:left w:val="single" w:sz="4" w:space="0" w:color="auto"/>
              <w:bottom w:val="single" w:sz="4" w:space="0" w:color="auto"/>
              <w:right w:val="single" w:sz="4" w:space="0" w:color="auto"/>
            </w:tcBorders>
          </w:tcPr>
          <w:p w14:paraId="6CB2541F"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p>
        </w:tc>
        <w:tc>
          <w:tcPr>
            <w:tcW w:w="8075" w:type="dxa"/>
            <w:tcBorders>
              <w:top w:val="single" w:sz="4" w:space="0" w:color="auto"/>
              <w:left w:val="single" w:sz="4" w:space="0" w:color="auto"/>
              <w:bottom w:val="single" w:sz="4" w:space="0" w:color="auto"/>
              <w:right w:val="single" w:sz="4" w:space="0" w:color="auto"/>
            </w:tcBorders>
          </w:tcPr>
          <w:p w14:paraId="10521B28" w14:textId="77777777" w:rsidR="004A63DF" w:rsidRPr="004A63DF" w:rsidRDefault="004A63DF" w:rsidP="004A63DF">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 xml:space="preserve">МОДЕЛЬ ОРГАНИЗАЦИИ СОВМЕСТНОЙ ДЕЯТЕЛЬНОСТИ ВОСПИТАТЕЛЯ С ВОСПИТАННИКАМИ </w:t>
            </w:r>
          </w:p>
        </w:tc>
        <w:tc>
          <w:tcPr>
            <w:tcW w:w="701" w:type="dxa"/>
            <w:tcBorders>
              <w:top w:val="single" w:sz="4" w:space="0" w:color="auto"/>
              <w:left w:val="single" w:sz="4" w:space="0" w:color="auto"/>
              <w:bottom w:val="single" w:sz="4" w:space="0" w:color="auto"/>
              <w:right w:val="single" w:sz="4" w:space="0" w:color="auto"/>
            </w:tcBorders>
          </w:tcPr>
          <w:p w14:paraId="38E8849B" w14:textId="77777777" w:rsidR="004A63DF" w:rsidRPr="004A63DF" w:rsidRDefault="004A63DF" w:rsidP="004A63DF">
            <w:pPr>
              <w:keepNext/>
              <w:autoSpaceDE w:val="0"/>
              <w:autoSpaceDN w:val="0"/>
              <w:adjustRightInd w:val="0"/>
              <w:spacing w:after="0"/>
              <w:jc w:val="both"/>
              <w:textAlignment w:val="center"/>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32</w:t>
            </w:r>
          </w:p>
        </w:tc>
      </w:tr>
      <w:tr w:rsidR="004A63DF" w:rsidRPr="004A63DF" w14:paraId="0FE1675E" w14:textId="77777777" w:rsidTr="009D4BD8">
        <w:trPr>
          <w:trHeight w:val="375"/>
        </w:trPr>
        <w:tc>
          <w:tcPr>
            <w:tcW w:w="696" w:type="dxa"/>
            <w:tcBorders>
              <w:top w:val="single" w:sz="4" w:space="0" w:color="auto"/>
              <w:left w:val="single" w:sz="4" w:space="0" w:color="auto"/>
              <w:bottom w:val="single" w:sz="4" w:space="0" w:color="auto"/>
              <w:right w:val="single" w:sz="4" w:space="0" w:color="auto"/>
            </w:tcBorders>
          </w:tcPr>
          <w:p w14:paraId="23522C33"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3.2.</w:t>
            </w:r>
          </w:p>
        </w:tc>
        <w:tc>
          <w:tcPr>
            <w:tcW w:w="8075" w:type="dxa"/>
            <w:tcBorders>
              <w:top w:val="single" w:sz="4" w:space="0" w:color="auto"/>
              <w:left w:val="single" w:sz="4" w:space="0" w:color="auto"/>
              <w:bottom w:val="single" w:sz="4" w:space="0" w:color="auto"/>
              <w:right w:val="single" w:sz="4" w:space="0" w:color="auto"/>
            </w:tcBorders>
          </w:tcPr>
          <w:p w14:paraId="22765A60"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МАТЕРИАЛЬНО-ТЕХНИЧЕСКОЕ ОБЕСПЕЧЕНИЕ ПРОГРАММЫ</w:t>
            </w:r>
          </w:p>
        </w:tc>
        <w:tc>
          <w:tcPr>
            <w:tcW w:w="701" w:type="dxa"/>
            <w:tcBorders>
              <w:top w:val="single" w:sz="4" w:space="0" w:color="auto"/>
              <w:left w:val="single" w:sz="4" w:space="0" w:color="auto"/>
              <w:bottom w:val="single" w:sz="4" w:space="0" w:color="auto"/>
              <w:right w:val="single" w:sz="4" w:space="0" w:color="auto"/>
            </w:tcBorders>
          </w:tcPr>
          <w:p w14:paraId="3175D10B"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34</w:t>
            </w:r>
          </w:p>
        </w:tc>
      </w:tr>
      <w:tr w:rsidR="004A63DF" w:rsidRPr="004A63DF" w14:paraId="7C0AD978" w14:textId="77777777" w:rsidTr="009D4BD8">
        <w:trPr>
          <w:trHeight w:val="375"/>
        </w:trPr>
        <w:tc>
          <w:tcPr>
            <w:tcW w:w="696" w:type="dxa"/>
            <w:tcBorders>
              <w:top w:val="single" w:sz="4" w:space="0" w:color="auto"/>
              <w:left w:val="single" w:sz="4" w:space="0" w:color="auto"/>
              <w:bottom w:val="single" w:sz="4" w:space="0" w:color="auto"/>
              <w:right w:val="single" w:sz="4" w:space="0" w:color="auto"/>
            </w:tcBorders>
          </w:tcPr>
          <w:p w14:paraId="554748DB"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3.3.</w:t>
            </w:r>
          </w:p>
        </w:tc>
        <w:tc>
          <w:tcPr>
            <w:tcW w:w="8075" w:type="dxa"/>
            <w:tcBorders>
              <w:top w:val="single" w:sz="4" w:space="0" w:color="auto"/>
              <w:left w:val="single" w:sz="4" w:space="0" w:color="auto"/>
              <w:bottom w:val="single" w:sz="4" w:space="0" w:color="auto"/>
              <w:right w:val="single" w:sz="4" w:space="0" w:color="auto"/>
            </w:tcBorders>
          </w:tcPr>
          <w:p w14:paraId="2AC2CCE1"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РАЗВИВАЮЩАЯ ПРЕДМЕТНО-ПРОСТРАНСТВЕННАЯ СРЕДА</w:t>
            </w:r>
          </w:p>
        </w:tc>
        <w:tc>
          <w:tcPr>
            <w:tcW w:w="701" w:type="dxa"/>
            <w:tcBorders>
              <w:top w:val="single" w:sz="4" w:space="0" w:color="auto"/>
              <w:left w:val="single" w:sz="4" w:space="0" w:color="auto"/>
              <w:bottom w:val="single" w:sz="4" w:space="0" w:color="auto"/>
              <w:right w:val="single" w:sz="4" w:space="0" w:color="auto"/>
            </w:tcBorders>
          </w:tcPr>
          <w:p w14:paraId="0E3AACFB"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35</w:t>
            </w:r>
          </w:p>
        </w:tc>
      </w:tr>
      <w:tr w:rsidR="004A63DF" w:rsidRPr="004A63DF" w14:paraId="5AD3A9A8" w14:textId="77777777" w:rsidTr="009D4BD8">
        <w:trPr>
          <w:trHeight w:val="375"/>
        </w:trPr>
        <w:tc>
          <w:tcPr>
            <w:tcW w:w="696" w:type="dxa"/>
            <w:tcBorders>
              <w:top w:val="single" w:sz="4" w:space="0" w:color="auto"/>
              <w:left w:val="single" w:sz="4" w:space="0" w:color="auto"/>
              <w:bottom w:val="single" w:sz="4" w:space="0" w:color="auto"/>
              <w:right w:val="single" w:sz="4" w:space="0" w:color="auto"/>
            </w:tcBorders>
          </w:tcPr>
          <w:p w14:paraId="4745CAF4" w14:textId="77777777" w:rsidR="004A63DF" w:rsidRPr="004A63DF" w:rsidRDefault="004A63DF" w:rsidP="004A63DF">
            <w:pPr>
              <w:spacing w:after="0"/>
              <w:ind w:left="-709" w:firstLine="709"/>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 xml:space="preserve">3.4. </w:t>
            </w:r>
          </w:p>
        </w:tc>
        <w:tc>
          <w:tcPr>
            <w:tcW w:w="8075" w:type="dxa"/>
            <w:tcBorders>
              <w:top w:val="single" w:sz="4" w:space="0" w:color="auto"/>
              <w:left w:val="single" w:sz="4" w:space="0" w:color="auto"/>
              <w:bottom w:val="single" w:sz="4" w:space="0" w:color="auto"/>
              <w:right w:val="single" w:sz="4" w:space="0" w:color="auto"/>
            </w:tcBorders>
          </w:tcPr>
          <w:p w14:paraId="5B87BDF1"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sz w:val="24"/>
                <w:szCs w:val="24"/>
                <w:lang w:eastAsia="ru-RU"/>
              </w:rPr>
              <w:t>ВЗАИМОДЕЙСТВИЕ С РОДИТЕЛЯМИ</w:t>
            </w:r>
          </w:p>
        </w:tc>
        <w:tc>
          <w:tcPr>
            <w:tcW w:w="701" w:type="dxa"/>
            <w:tcBorders>
              <w:top w:val="single" w:sz="4" w:space="0" w:color="auto"/>
              <w:left w:val="single" w:sz="4" w:space="0" w:color="auto"/>
              <w:bottom w:val="single" w:sz="4" w:space="0" w:color="auto"/>
              <w:right w:val="single" w:sz="4" w:space="0" w:color="auto"/>
            </w:tcBorders>
          </w:tcPr>
          <w:p w14:paraId="018EB573" w14:textId="77777777" w:rsidR="004A63DF" w:rsidRPr="004A63DF" w:rsidRDefault="004A63DF" w:rsidP="004A63DF">
            <w:pPr>
              <w:spacing w:after="0"/>
              <w:jc w:val="both"/>
              <w:rPr>
                <w:rFonts w:ascii="Times New Roman" w:eastAsia="Times New Roman" w:hAnsi="Times New Roman" w:cs="Times New Roman"/>
                <w:bCs/>
                <w:sz w:val="24"/>
                <w:szCs w:val="24"/>
                <w:lang w:eastAsia="ru-RU"/>
              </w:rPr>
            </w:pPr>
            <w:r w:rsidRPr="004A63DF">
              <w:rPr>
                <w:rFonts w:ascii="Times New Roman" w:eastAsia="Times New Roman" w:hAnsi="Times New Roman" w:cs="Times New Roman"/>
                <w:bCs/>
                <w:sz w:val="24"/>
                <w:szCs w:val="24"/>
                <w:lang w:eastAsia="ru-RU"/>
              </w:rPr>
              <w:t>41</w:t>
            </w:r>
          </w:p>
        </w:tc>
      </w:tr>
    </w:tbl>
    <w:p w14:paraId="05208AAC" w14:textId="77777777" w:rsidR="00FE659C" w:rsidRDefault="00FE659C" w:rsidP="004A63DF">
      <w:pPr>
        <w:spacing w:after="0" w:line="240" w:lineRule="auto"/>
        <w:jc w:val="center"/>
        <w:rPr>
          <w:rFonts w:ascii="Times New Roman" w:eastAsia="Times New Roman" w:hAnsi="Times New Roman" w:cs="Times New Roman"/>
          <w:b/>
          <w:sz w:val="24"/>
          <w:szCs w:val="24"/>
          <w:lang w:eastAsia="ru-RU"/>
        </w:rPr>
      </w:pPr>
    </w:p>
    <w:p w14:paraId="4C7491FF" w14:textId="77777777" w:rsidR="00FE659C" w:rsidRDefault="00FE659C" w:rsidP="004A63DF">
      <w:pPr>
        <w:spacing w:after="0" w:line="240" w:lineRule="auto"/>
        <w:jc w:val="center"/>
        <w:rPr>
          <w:rFonts w:ascii="Times New Roman" w:eastAsia="Times New Roman" w:hAnsi="Times New Roman" w:cs="Times New Roman"/>
          <w:b/>
          <w:sz w:val="24"/>
          <w:szCs w:val="24"/>
          <w:lang w:eastAsia="ru-RU"/>
        </w:rPr>
      </w:pPr>
    </w:p>
    <w:p w14:paraId="2F11AF3E" w14:textId="77777777" w:rsidR="00FE659C" w:rsidRDefault="00FE659C" w:rsidP="004A63DF">
      <w:pPr>
        <w:spacing w:after="0" w:line="240" w:lineRule="auto"/>
        <w:jc w:val="center"/>
        <w:rPr>
          <w:rFonts w:ascii="Times New Roman" w:eastAsia="Times New Roman" w:hAnsi="Times New Roman" w:cs="Times New Roman"/>
          <w:b/>
          <w:sz w:val="24"/>
          <w:szCs w:val="24"/>
          <w:lang w:eastAsia="ru-RU"/>
        </w:rPr>
      </w:pPr>
    </w:p>
    <w:p w14:paraId="547C9B90" w14:textId="77777777" w:rsidR="00FE659C" w:rsidRDefault="00FE659C" w:rsidP="004A63DF">
      <w:pPr>
        <w:spacing w:after="0" w:line="240" w:lineRule="auto"/>
        <w:jc w:val="center"/>
        <w:rPr>
          <w:rFonts w:ascii="Times New Roman" w:eastAsia="Times New Roman" w:hAnsi="Times New Roman" w:cs="Times New Roman"/>
          <w:b/>
          <w:sz w:val="24"/>
          <w:szCs w:val="24"/>
          <w:lang w:eastAsia="ru-RU"/>
        </w:rPr>
      </w:pPr>
    </w:p>
    <w:p w14:paraId="4B68CC70"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 xml:space="preserve">    </w:t>
      </w:r>
    </w:p>
    <w:p w14:paraId="0E77B876"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21EC3D31"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7EF44EB9"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7D7D0BCF"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413B0719"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108C3083"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6D2DD0AD"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11AB7ACE"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7A92F159"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7241CC3B"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6144D8A9"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2938B485"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7F722615" w14:textId="77777777" w:rsid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592BF6AD" w14:textId="77777777" w:rsidR="00EE1CAB" w:rsidRDefault="00EE1CAB" w:rsidP="004A63DF">
      <w:pPr>
        <w:spacing w:after="0" w:line="240" w:lineRule="auto"/>
        <w:jc w:val="center"/>
        <w:rPr>
          <w:rFonts w:ascii="Times New Roman" w:eastAsia="Times New Roman" w:hAnsi="Times New Roman" w:cs="Times New Roman"/>
          <w:b/>
          <w:sz w:val="24"/>
          <w:szCs w:val="24"/>
          <w:lang w:eastAsia="ru-RU"/>
        </w:rPr>
      </w:pPr>
    </w:p>
    <w:p w14:paraId="06A33F37" w14:textId="77777777" w:rsidR="00EE1CAB" w:rsidRPr="004A63DF" w:rsidRDefault="00EE1CAB" w:rsidP="004A63DF">
      <w:pPr>
        <w:spacing w:after="0" w:line="240" w:lineRule="auto"/>
        <w:jc w:val="center"/>
        <w:rPr>
          <w:rFonts w:ascii="Times New Roman" w:eastAsia="Times New Roman" w:hAnsi="Times New Roman" w:cs="Times New Roman"/>
          <w:b/>
          <w:sz w:val="24"/>
          <w:szCs w:val="24"/>
          <w:lang w:eastAsia="ru-RU"/>
        </w:rPr>
      </w:pPr>
    </w:p>
    <w:p w14:paraId="3FBCD7D4"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4AB0B85B"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 xml:space="preserve">  </w:t>
      </w:r>
    </w:p>
    <w:p w14:paraId="789D5AD0"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lastRenderedPageBreak/>
        <w:t xml:space="preserve">     </w:t>
      </w:r>
      <w:r w:rsidRPr="004A63DF">
        <w:rPr>
          <w:rFonts w:ascii="Times New Roman" w:eastAsia="Times New Roman" w:hAnsi="Times New Roman" w:cs="Times New Roman"/>
          <w:b/>
          <w:sz w:val="24"/>
          <w:szCs w:val="24"/>
          <w:lang w:val="en-US" w:eastAsia="ru-RU"/>
        </w:rPr>
        <w:t>I</w:t>
      </w:r>
      <w:r w:rsidRPr="004A63DF">
        <w:rPr>
          <w:rFonts w:ascii="Times New Roman" w:eastAsia="Times New Roman" w:hAnsi="Times New Roman" w:cs="Times New Roman"/>
          <w:b/>
          <w:sz w:val="24"/>
          <w:szCs w:val="24"/>
          <w:lang w:eastAsia="ru-RU"/>
        </w:rPr>
        <w:t>. Целевой раздел</w:t>
      </w:r>
    </w:p>
    <w:p w14:paraId="47B1E302"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0E5EB0E7" w14:textId="77777777" w:rsidR="004A63DF" w:rsidRPr="004A63DF" w:rsidRDefault="004A63DF" w:rsidP="004A63DF">
      <w:pPr>
        <w:spacing w:after="0" w:line="240" w:lineRule="auto"/>
        <w:ind w:left="720"/>
        <w:contextualSpacing/>
        <w:jc w:val="center"/>
        <w:rPr>
          <w:rFonts w:ascii="Times New Roman" w:eastAsia="Times New Roman" w:hAnsi="Times New Roman" w:cs="Times New Roman"/>
          <w:b/>
          <w:sz w:val="24"/>
          <w:szCs w:val="24"/>
        </w:rPr>
      </w:pPr>
      <w:r w:rsidRPr="004A63DF">
        <w:rPr>
          <w:rFonts w:ascii="Times New Roman" w:eastAsia="Times New Roman" w:hAnsi="Times New Roman" w:cs="Times New Roman"/>
          <w:b/>
          <w:sz w:val="24"/>
          <w:szCs w:val="24"/>
        </w:rPr>
        <w:t>1.1. Пояснительная записка</w:t>
      </w:r>
    </w:p>
    <w:p w14:paraId="61B533FB" w14:textId="77777777" w:rsidR="004A63DF" w:rsidRPr="004A63DF" w:rsidRDefault="004A63DF" w:rsidP="004A63DF">
      <w:pPr>
        <w:spacing w:after="0" w:line="240" w:lineRule="auto"/>
        <w:ind w:left="720"/>
        <w:contextualSpacing/>
        <w:jc w:val="center"/>
        <w:rPr>
          <w:rFonts w:ascii="Times New Roman" w:eastAsia="Times New Roman" w:hAnsi="Times New Roman" w:cs="Times New Roman"/>
          <w:b/>
          <w:sz w:val="24"/>
          <w:szCs w:val="24"/>
        </w:rPr>
      </w:pPr>
    </w:p>
    <w:p w14:paraId="7F980882" w14:textId="77777777" w:rsidR="004A63DF" w:rsidRPr="004A63DF" w:rsidRDefault="004A63DF" w:rsidP="004A63DF">
      <w:pPr>
        <w:spacing w:after="0" w:line="240" w:lineRule="auto"/>
        <w:ind w:left="720"/>
        <w:contextualSpacing/>
        <w:jc w:val="center"/>
        <w:rPr>
          <w:rFonts w:ascii="Times New Roman" w:eastAsia="Times New Roman" w:hAnsi="Times New Roman" w:cs="Times New Roman"/>
          <w:b/>
          <w:sz w:val="24"/>
          <w:szCs w:val="24"/>
        </w:rPr>
      </w:pPr>
      <w:r w:rsidRPr="004A63DF">
        <w:rPr>
          <w:rFonts w:ascii="Times New Roman" w:eastAsia="Times New Roman" w:hAnsi="Times New Roman" w:cs="Times New Roman"/>
          <w:b/>
          <w:sz w:val="24"/>
          <w:szCs w:val="24"/>
        </w:rPr>
        <w:t>Введение</w:t>
      </w:r>
    </w:p>
    <w:p w14:paraId="068B6BC0" w14:textId="77777777" w:rsidR="004A63DF" w:rsidRPr="004A63DF" w:rsidRDefault="009D4BD8" w:rsidP="004A63D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w:t>
      </w:r>
      <w:r w:rsidR="004A63DF" w:rsidRPr="004A63DF">
        <w:rPr>
          <w:rFonts w:ascii="Times New Roman" w:eastAsia="Times New Roman" w:hAnsi="Times New Roman" w:cs="Times New Roman"/>
          <w:sz w:val="24"/>
          <w:szCs w:val="24"/>
          <w:lang w:eastAsia="ru-RU"/>
        </w:rPr>
        <w:t xml:space="preserve"> младшей</w:t>
      </w:r>
      <w:r>
        <w:rPr>
          <w:rFonts w:ascii="Times New Roman" w:eastAsia="Times New Roman" w:hAnsi="Times New Roman" w:cs="Times New Roman"/>
          <w:sz w:val="24"/>
          <w:szCs w:val="24"/>
          <w:lang w:eastAsia="ru-RU"/>
        </w:rPr>
        <w:t xml:space="preserve"> разновозрастной группе</w:t>
      </w:r>
      <w:r w:rsidR="004A63DF" w:rsidRPr="004A63DF">
        <w:rPr>
          <w:rFonts w:ascii="Times New Roman" w:eastAsia="Times New Roman" w:hAnsi="Times New Roman" w:cs="Times New Roman"/>
          <w:sz w:val="24"/>
          <w:szCs w:val="24"/>
          <w:lang w:eastAsia="ru-RU"/>
        </w:rPr>
        <w:t xml:space="preserve"> разработана в соответствии с примерной основной общеобразовательной программой дошкольного образования «От рождения до школы» под редакцией Н.Е. </w:t>
      </w:r>
      <w:proofErr w:type="spellStart"/>
      <w:r w:rsidR="004A63DF" w:rsidRPr="004A63DF">
        <w:rPr>
          <w:rFonts w:ascii="Times New Roman" w:eastAsia="Times New Roman" w:hAnsi="Times New Roman" w:cs="Times New Roman"/>
          <w:sz w:val="24"/>
          <w:szCs w:val="24"/>
          <w:lang w:eastAsia="ru-RU"/>
        </w:rPr>
        <w:t>Вераксы</w:t>
      </w:r>
      <w:proofErr w:type="spellEnd"/>
      <w:r w:rsidR="004A63DF" w:rsidRPr="004A63DF">
        <w:rPr>
          <w:rFonts w:ascii="Times New Roman" w:eastAsia="Times New Roman" w:hAnsi="Times New Roman" w:cs="Times New Roman"/>
          <w:sz w:val="24"/>
          <w:szCs w:val="24"/>
          <w:lang w:eastAsia="ru-RU"/>
        </w:rPr>
        <w:t xml:space="preserve">, Т.С. Комаровой, М.А. Васильевой, в соответствии с введёнными в действие ФГОС ДО. </w:t>
      </w:r>
    </w:p>
    <w:p w14:paraId="2DB1566E" w14:textId="77777777" w:rsidR="004A63DF" w:rsidRPr="004A63DF" w:rsidRDefault="004A63DF" w:rsidP="004A63DF">
      <w:pPr>
        <w:spacing w:line="240" w:lineRule="auto"/>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 xml:space="preserve">В основе разработки программы: </w:t>
      </w:r>
    </w:p>
    <w:p w14:paraId="074D7DDA"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-Федеральный Закон «Об образовании в РФ» 29 декабря </w:t>
      </w:r>
      <w:smartTag w:uri="urn:schemas-microsoft-com:office:smarttags" w:element="metricconverter">
        <w:smartTagPr>
          <w:attr w:name="ProductID" w:val="2012 г"/>
        </w:smartTagPr>
        <w:r w:rsidRPr="004A63DF">
          <w:rPr>
            <w:rFonts w:ascii="Times New Roman" w:eastAsia="Times New Roman" w:hAnsi="Times New Roman" w:cs="Times New Roman"/>
            <w:sz w:val="24"/>
            <w:szCs w:val="24"/>
            <w:lang w:eastAsia="ru-RU"/>
          </w:rPr>
          <w:t>2012 г</w:t>
        </w:r>
      </w:smartTag>
      <w:r w:rsidRPr="004A63DF">
        <w:rPr>
          <w:rFonts w:ascii="Times New Roman" w:eastAsia="Times New Roman" w:hAnsi="Times New Roman" w:cs="Times New Roman"/>
          <w:sz w:val="24"/>
          <w:szCs w:val="24"/>
          <w:lang w:eastAsia="ru-RU"/>
        </w:rPr>
        <w:t>. №273-ФЗ</w:t>
      </w:r>
    </w:p>
    <w:p w14:paraId="42E1B70A"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-Примерная основная общеобразовательная программа дошкольного образования «От рождения до школы» под редакцией Н.Е. </w:t>
      </w:r>
      <w:proofErr w:type="spellStart"/>
      <w:r w:rsidRPr="004A63DF">
        <w:rPr>
          <w:rFonts w:ascii="Times New Roman" w:eastAsia="Times New Roman" w:hAnsi="Times New Roman" w:cs="Times New Roman"/>
          <w:sz w:val="24"/>
          <w:szCs w:val="24"/>
          <w:lang w:eastAsia="ru-RU"/>
        </w:rPr>
        <w:t>Вераксы</w:t>
      </w:r>
      <w:proofErr w:type="spellEnd"/>
      <w:r w:rsidRPr="004A63DF">
        <w:rPr>
          <w:rFonts w:ascii="Times New Roman" w:eastAsia="Times New Roman" w:hAnsi="Times New Roman" w:cs="Times New Roman"/>
          <w:sz w:val="24"/>
          <w:szCs w:val="24"/>
          <w:lang w:eastAsia="ru-RU"/>
        </w:rPr>
        <w:t xml:space="preserve">, Т.С. Комаровой, </w:t>
      </w:r>
      <w:proofErr w:type="spellStart"/>
      <w:r w:rsidRPr="004A63DF">
        <w:rPr>
          <w:rFonts w:ascii="Times New Roman" w:eastAsia="Times New Roman" w:hAnsi="Times New Roman" w:cs="Times New Roman"/>
          <w:sz w:val="24"/>
          <w:szCs w:val="24"/>
          <w:lang w:eastAsia="ru-RU"/>
        </w:rPr>
        <w:t>М.А.Васильевой</w:t>
      </w:r>
      <w:proofErr w:type="spellEnd"/>
      <w:r w:rsidRPr="004A63DF">
        <w:rPr>
          <w:rFonts w:ascii="Times New Roman" w:eastAsia="Times New Roman" w:hAnsi="Times New Roman" w:cs="Times New Roman"/>
          <w:sz w:val="24"/>
          <w:szCs w:val="24"/>
          <w:lang w:eastAsia="ru-RU"/>
        </w:rPr>
        <w:t>, разработанная в соответствии с ФГОС.</w:t>
      </w:r>
    </w:p>
    <w:p w14:paraId="6837BFDD" w14:textId="77777777" w:rsidR="004A63DF" w:rsidRPr="004A63DF" w:rsidRDefault="004A63DF" w:rsidP="004A63DF">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-Типовое положение о дошкольном образовательном учреждении (утверждено  Постановлением Правительства Российской Федерации от 12.09.2008г. №666).</w:t>
      </w:r>
    </w:p>
    <w:p w14:paraId="3DC87B32" w14:textId="77777777" w:rsidR="004A63DF" w:rsidRPr="004A63DF" w:rsidRDefault="004A63DF" w:rsidP="004A63DF">
      <w:pPr>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-Устав ДОУ. </w:t>
      </w:r>
    </w:p>
    <w:p w14:paraId="4F2AF4F2"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Постановление от 15 мая 2013г.№ 26 «Санитарно-эпидемиологические требования к устройству содержания и организации режима работы дошкольных образовательных организаций» («Об утверждении САНПИН» 2.4.3049-13).</w:t>
      </w:r>
    </w:p>
    <w:p w14:paraId="3E03C234"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 (ФГОС ДО) действует с 01.01.2014г.</w:t>
      </w:r>
    </w:p>
    <w:p w14:paraId="313E1A03"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Приказ Министерства образования и науки РФ от 30 августа </w:t>
      </w:r>
      <w:smartTag w:uri="urn:schemas-microsoft-com:office:smarttags" w:element="metricconverter">
        <w:smartTagPr>
          <w:attr w:name="ProductID" w:val="2013 г"/>
        </w:smartTagPr>
        <w:r w:rsidRPr="004A63DF">
          <w:rPr>
            <w:rFonts w:ascii="Times New Roman" w:eastAsia="Times New Roman" w:hAnsi="Times New Roman" w:cs="Times New Roman"/>
            <w:sz w:val="24"/>
            <w:szCs w:val="24"/>
            <w:lang w:eastAsia="ru-RU"/>
          </w:rPr>
          <w:t>2013 г</w:t>
        </w:r>
      </w:smartTag>
      <w:r w:rsidRPr="004A63DF">
        <w:rPr>
          <w:rFonts w:ascii="Times New Roman" w:eastAsia="Times New Roman" w:hAnsi="Times New Roman" w:cs="Times New Roman"/>
          <w:sz w:val="24"/>
          <w:szCs w:val="24"/>
          <w:lang w:eastAsia="ru-RU"/>
        </w:rPr>
        <w:t>. № 1014 «Об утверждении порядка и осуществления образовательной деятельности по основным общеобразовательным программам дошкольного образования»;</w:t>
      </w:r>
    </w:p>
    <w:p w14:paraId="3678A5C1" w14:textId="77777777" w:rsidR="004A63DF" w:rsidRPr="004A63DF" w:rsidRDefault="004A63DF" w:rsidP="004A63DF">
      <w:pPr>
        <w:spacing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Конституция РФ, ст. 43, 72; </w:t>
      </w:r>
    </w:p>
    <w:p w14:paraId="4D7BAD96" w14:textId="77777777" w:rsidR="004A63DF" w:rsidRPr="004A63DF" w:rsidRDefault="004A63DF" w:rsidP="004A63DF">
      <w:pPr>
        <w:spacing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Конвенция о правах ребенка (</w:t>
      </w:r>
      <w:smartTag w:uri="urn:schemas-microsoft-com:office:smarttags" w:element="metricconverter">
        <w:smartTagPr>
          <w:attr w:name="ProductID" w:val="1989 г"/>
        </w:smartTagPr>
        <w:r w:rsidRPr="004A63DF">
          <w:rPr>
            <w:rFonts w:ascii="Times New Roman" w:eastAsia="Times New Roman" w:hAnsi="Times New Roman" w:cs="Times New Roman"/>
            <w:sz w:val="24"/>
            <w:szCs w:val="24"/>
            <w:lang w:eastAsia="ru-RU"/>
          </w:rPr>
          <w:t>1989 г</w:t>
        </w:r>
      </w:smartTag>
      <w:r w:rsidRPr="004A63DF">
        <w:rPr>
          <w:rFonts w:ascii="Times New Roman" w:eastAsia="Times New Roman" w:hAnsi="Times New Roman" w:cs="Times New Roman"/>
          <w:sz w:val="24"/>
          <w:szCs w:val="24"/>
          <w:lang w:eastAsia="ru-RU"/>
        </w:rPr>
        <w:t>.)</w:t>
      </w:r>
    </w:p>
    <w:p w14:paraId="1CBF307B" w14:textId="77777777" w:rsidR="004A63DF" w:rsidRPr="004A63DF" w:rsidRDefault="004A63DF" w:rsidP="004A63DF">
      <w:pPr>
        <w:tabs>
          <w:tab w:val="left" w:pos="284"/>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p w14:paraId="6DB3A21E" w14:textId="77777777" w:rsidR="004A63DF" w:rsidRPr="004A63DF" w:rsidRDefault="004A63DF" w:rsidP="004A63DF">
      <w:pPr>
        <w:spacing w:after="0" w:line="240" w:lineRule="auto"/>
        <w:jc w:val="center"/>
        <w:rPr>
          <w:rFonts w:ascii="Times New Roman" w:eastAsia="Times New Roman" w:hAnsi="Times New Roman" w:cs="Times New Roman"/>
          <w:sz w:val="24"/>
          <w:szCs w:val="24"/>
          <w:lang w:eastAsia="ru-RU"/>
        </w:rPr>
      </w:pPr>
      <w:r w:rsidRPr="004A63DF">
        <w:rPr>
          <w:rFonts w:ascii="Times New Roman" w:eastAsia="Times New Roman" w:hAnsi="Times New Roman" w:cs="Times New Roman"/>
          <w:b/>
          <w:sz w:val="24"/>
          <w:szCs w:val="24"/>
          <w:lang w:eastAsia="ru-RU"/>
        </w:rPr>
        <w:t>Цели и задачи реализации рабочей программы</w:t>
      </w:r>
    </w:p>
    <w:p w14:paraId="1F5F4506" w14:textId="77777777" w:rsidR="004A63DF" w:rsidRPr="004A63DF" w:rsidRDefault="004A63DF" w:rsidP="004A63DF">
      <w:pPr>
        <w:spacing w:after="0" w:line="240" w:lineRule="auto"/>
        <w:jc w:val="center"/>
        <w:rPr>
          <w:rFonts w:ascii="Times New Roman" w:eastAsia="Times New Roman" w:hAnsi="Times New Roman" w:cs="Times New Roman"/>
          <w:sz w:val="24"/>
          <w:szCs w:val="24"/>
          <w:lang w:eastAsia="ru-RU"/>
        </w:rPr>
      </w:pPr>
    </w:p>
    <w:p w14:paraId="24E7AEDA" w14:textId="77777777" w:rsidR="004A63DF" w:rsidRPr="004A63DF" w:rsidRDefault="004A63DF" w:rsidP="004A63DF">
      <w:pPr>
        <w:shd w:val="clear" w:color="auto" w:fill="FFFFFF"/>
        <w:autoSpaceDE w:val="0"/>
        <w:spacing w:line="240" w:lineRule="auto"/>
        <w:ind w:firstLine="708"/>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b/>
          <w:sz w:val="24"/>
          <w:szCs w:val="24"/>
          <w:u w:val="single"/>
          <w:lang w:eastAsia="ru-RU"/>
        </w:rPr>
        <w:t>Цель:</w:t>
      </w:r>
      <w:r w:rsidRPr="004A63DF">
        <w:rPr>
          <w:rFonts w:ascii="Times New Roman" w:eastAsia="Times New Roman" w:hAnsi="Times New Roman" w:cs="Times New Roman"/>
          <w:b/>
          <w:sz w:val="24"/>
          <w:szCs w:val="24"/>
          <w:lang w:eastAsia="ru-RU"/>
        </w:rPr>
        <w:t xml:space="preserve"> </w:t>
      </w:r>
      <w:r w:rsidRPr="004A63DF">
        <w:rPr>
          <w:rFonts w:ascii="Times New Roman" w:eastAsia="Times New Roman" w:hAnsi="Times New Roman" w:cs="Times New Roman"/>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индивидуальными особенностями, обеспечение безопасности жизнедеятельности дошкольника. </w:t>
      </w:r>
    </w:p>
    <w:p w14:paraId="672BB975" w14:textId="77777777" w:rsidR="004A63DF" w:rsidRPr="004A63DF" w:rsidRDefault="004A63DF" w:rsidP="004A63DF">
      <w:pPr>
        <w:tabs>
          <w:tab w:val="left" w:pos="240"/>
        </w:tabs>
        <w:suppressAutoHyphens/>
        <w:spacing w:after="0" w:line="240" w:lineRule="auto"/>
        <w:ind w:firstLine="568"/>
        <w:jc w:val="both"/>
        <w:rPr>
          <w:rFonts w:ascii="Times New Roman" w:eastAsia="Times New Roman" w:hAnsi="Times New Roman" w:cs="Times New Roman"/>
          <w:b/>
          <w:sz w:val="24"/>
          <w:szCs w:val="24"/>
          <w:u w:val="single"/>
          <w:lang w:eastAsia="ar-SA"/>
        </w:rPr>
      </w:pPr>
      <w:r w:rsidRPr="004A63DF">
        <w:rPr>
          <w:rFonts w:ascii="Times New Roman" w:eastAsia="Times New Roman" w:hAnsi="Times New Roman" w:cs="Times New Roman"/>
          <w:sz w:val="24"/>
          <w:szCs w:val="24"/>
          <w:lang w:eastAsia="ar-SA"/>
        </w:rPr>
        <w:t>Исходя из поставленной цели, формируются следующие </w:t>
      </w:r>
      <w:r w:rsidRPr="004A63DF">
        <w:rPr>
          <w:rFonts w:ascii="Times New Roman" w:eastAsia="Times New Roman" w:hAnsi="Times New Roman" w:cs="Times New Roman"/>
          <w:b/>
          <w:sz w:val="24"/>
          <w:szCs w:val="24"/>
          <w:u w:val="single"/>
          <w:lang w:eastAsia="ar-SA"/>
        </w:rPr>
        <w:t>задачи:</w:t>
      </w:r>
    </w:p>
    <w:p w14:paraId="1376BCA9" w14:textId="77777777" w:rsidR="004A63DF" w:rsidRPr="004A63DF" w:rsidRDefault="004A63DF" w:rsidP="004A63DF">
      <w:pPr>
        <w:widowControl w:val="0"/>
        <w:numPr>
          <w:ilvl w:val="0"/>
          <w:numId w:val="4"/>
        </w:numPr>
        <w:tabs>
          <w:tab w:val="left" w:pos="240"/>
          <w:tab w:val="left" w:pos="720"/>
        </w:tabs>
        <w:suppressAutoHyphens/>
        <w:spacing w:after="0" w:line="240" w:lineRule="auto"/>
        <w:ind w:left="720"/>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Укрепление здоровья, приобщение к здоровому образу жизни, развитие двигательной и гигиенической культуры детей.</w:t>
      </w:r>
    </w:p>
    <w:p w14:paraId="4D305C3C" w14:textId="77777777" w:rsidR="004A63DF" w:rsidRPr="004A63DF" w:rsidRDefault="004A63DF" w:rsidP="004A63DF">
      <w:pPr>
        <w:widowControl w:val="0"/>
        <w:numPr>
          <w:ilvl w:val="0"/>
          <w:numId w:val="4"/>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Развитие гуманистической направленности отношения детей к миру, воспитание культуры общения, эмоциональной отзывчивости и доброжелательности к людям.</w:t>
      </w:r>
    </w:p>
    <w:p w14:paraId="534F5684" w14:textId="77777777" w:rsidR="004A63DF" w:rsidRPr="004A63DF" w:rsidRDefault="004A63DF" w:rsidP="004A63DF">
      <w:pPr>
        <w:widowControl w:val="0"/>
        <w:numPr>
          <w:ilvl w:val="0"/>
          <w:numId w:val="4"/>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w:t>
      </w:r>
    </w:p>
    <w:p w14:paraId="25B6F54C" w14:textId="77777777" w:rsidR="004A63DF" w:rsidRPr="004A63DF" w:rsidRDefault="004A63DF" w:rsidP="004A63DF">
      <w:pPr>
        <w:widowControl w:val="0"/>
        <w:numPr>
          <w:ilvl w:val="0"/>
          <w:numId w:val="4"/>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w:t>
      </w:r>
    </w:p>
    <w:p w14:paraId="76ED3B4C" w14:textId="77777777" w:rsidR="004A63DF" w:rsidRPr="004A63DF" w:rsidRDefault="004A63DF" w:rsidP="004A63DF">
      <w:pPr>
        <w:shd w:val="clear" w:color="auto" w:fill="FFFFFF"/>
        <w:autoSpaceDE w:val="0"/>
        <w:spacing w:line="240" w:lineRule="auto"/>
        <w:ind w:firstLine="708"/>
        <w:jc w:val="both"/>
        <w:rPr>
          <w:rFonts w:ascii="Times New Roman" w:eastAsia="Times New Roman" w:hAnsi="Times New Roman" w:cs="Times New Roman"/>
          <w:b/>
          <w:sz w:val="24"/>
          <w:szCs w:val="24"/>
          <w:lang w:eastAsia="ru-RU"/>
        </w:rPr>
      </w:pPr>
    </w:p>
    <w:p w14:paraId="0608D8E2" w14:textId="77777777" w:rsidR="004A63DF" w:rsidRPr="004A63DF" w:rsidRDefault="004A63DF" w:rsidP="004A63DF">
      <w:pPr>
        <w:tabs>
          <w:tab w:val="left" w:pos="240"/>
        </w:tabs>
        <w:suppressAutoHyphens/>
        <w:spacing w:after="0" w:line="240" w:lineRule="auto"/>
        <w:ind w:firstLine="568"/>
        <w:jc w:val="both"/>
        <w:rPr>
          <w:rFonts w:ascii="Times New Roman" w:eastAsia="Times New Roman" w:hAnsi="Times New Roman" w:cs="Times New Roman"/>
          <w:b/>
          <w:sz w:val="24"/>
          <w:szCs w:val="24"/>
          <w:lang w:eastAsia="ar-SA"/>
        </w:rPr>
      </w:pPr>
      <w:r w:rsidRPr="004A63DF">
        <w:rPr>
          <w:rFonts w:ascii="Times New Roman" w:eastAsia="Times New Roman" w:hAnsi="Times New Roman" w:cs="Times New Roman"/>
          <w:b/>
          <w:sz w:val="24"/>
          <w:szCs w:val="24"/>
          <w:lang w:eastAsia="ar-SA"/>
        </w:rPr>
        <w:t>Реализация цели осуществляется в процессе разнообразных видов деятельности:</w:t>
      </w:r>
    </w:p>
    <w:p w14:paraId="1C751CC3" w14:textId="77777777" w:rsidR="004A63DF" w:rsidRPr="004A63DF" w:rsidRDefault="004A63DF" w:rsidP="004A63DF">
      <w:pPr>
        <w:widowControl w:val="0"/>
        <w:numPr>
          <w:ilvl w:val="0"/>
          <w:numId w:val="5"/>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53DD2354" w14:textId="77777777" w:rsidR="004A63DF" w:rsidRPr="004A63DF" w:rsidRDefault="004A63DF" w:rsidP="004A63DF">
      <w:pPr>
        <w:widowControl w:val="0"/>
        <w:numPr>
          <w:ilvl w:val="0"/>
          <w:numId w:val="5"/>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lastRenderedPageBreak/>
        <w:t>Образовательная деятельность, осуществляемая в ходе режимных моментов;</w:t>
      </w:r>
    </w:p>
    <w:p w14:paraId="65A13A16" w14:textId="77777777" w:rsidR="004A63DF" w:rsidRPr="004A63DF" w:rsidRDefault="004A63DF" w:rsidP="004A63DF">
      <w:pPr>
        <w:widowControl w:val="0"/>
        <w:numPr>
          <w:ilvl w:val="0"/>
          <w:numId w:val="5"/>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Самостоятельная деятельность детей.</w:t>
      </w:r>
    </w:p>
    <w:p w14:paraId="753E3F65" w14:textId="77777777" w:rsidR="004A63DF" w:rsidRPr="004A63DF" w:rsidRDefault="004A63DF" w:rsidP="004A63DF">
      <w:pPr>
        <w:widowControl w:val="0"/>
        <w:numPr>
          <w:ilvl w:val="0"/>
          <w:numId w:val="5"/>
        </w:numPr>
        <w:tabs>
          <w:tab w:val="left" w:pos="240"/>
          <w:tab w:val="left" w:pos="720"/>
        </w:tabs>
        <w:suppressAutoHyphens/>
        <w:spacing w:after="0" w:line="240" w:lineRule="auto"/>
        <w:ind w:left="720"/>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Взаимодействие с семьями детей по реализации рабочей  программы.</w:t>
      </w:r>
    </w:p>
    <w:p w14:paraId="70130AFC" w14:textId="77777777" w:rsidR="004A63DF" w:rsidRPr="004A63DF" w:rsidRDefault="004A63DF" w:rsidP="004A63DF">
      <w:pPr>
        <w:tabs>
          <w:tab w:val="left" w:pos="240"/>
        </w:tabs>
        <w:suppressAutoHyphens/>
        <w:spacing w:after="0" w:line="240" w:lineRule="auto"/>
        <w:ind w:firstLine="568"/>
        <w:jc w:val="both"/>
        <w:rPr>
          <w:rFonts w:ascii="Times New Roman" w:eastAsia="Times New Roman" w:hAnsi="Times New Roman" w:cs="Times New Roman"/>
          <w:sz w:val="24"/>
          <w:szCs w:val="24"/>
          <w:lang w:eastAsia="ar-SA"/>
        </w:rPr>
      </w:pPr>
      <w:r w:rsidRPr="004A63DF">
        <w:rPr>
          <w:rFonts w:ascii="Times New Roman" w:eastAsia="Times New Roman" w:hAnsi="Times New Roman" w:cs="Times New Roman"/>
          <w:sz w:val="24"/>
          <w:szCs w:val="24"/>
          <w:lang w:eastAsia="ar-SA"/>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5996B25" w14:textId="77777777" w:rsidR="004A63DF" w:rsidRPr="004A63DF" w:rsidRDefault="004A63DF" w:rsidP="004A63DF">
      <w:pPr>
        <w:spacing w:line="240" w:lineRule="auto"/>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sz w:val="24"/>
          <w:szCs w:val="24"/>
          <w:lang w:eastAsia="ru-RU"/>
        </w:rPr>
        <w:t xml:space="preserve">  Содержание рабочей программы включает совокупность </w:t>
      </w:r>
      <w:r w:rsidRPr="004A63DF">
        <w:rPr>
          <w:rFonts w:ascii="Times New Roman" w:eastAsia="Times New Roman" w:hAnsi="Times New Roman" w:cs="Times New Roman"/>
          <w:b/>
          <w:sz w:val="24"/>
          <w:szCs w:val="24"/>
          <w:lang w:eastAsia="ru-RU"/>
        </w:rPr>
        <w:t>образовательных областей</w:t>
      </w:r>
      <w:r w:rsidRPr="004A63DF">
        <w:rPr>
          <w:rFonts w:ascii="Times New Roman" w:eastAsia="Times New Roman" w:hAnsi="Times New Roman" w:cs="Times New Roman"/>
          <w:sz w:val="24"/>
          <w:szCs w:val="24"/>
          <w:lang w:eastAsia="ru-RU"/>
        </w:rPr>
        <w:t xml:space="preserve">, которые обеспечивают разностороннее развитие детей с учетом их возрастных и индивидуальных особенностей по основным направлениям – </w:t>
      </w:r>
      <w:r w:rsidRPr="004A63DF">
        <w:rPr>
          <w:rFonts w:ascii="Times New Roman" w:eastAsia="Times New Roman" w:hAnsi="Times New Roman" w:cs="Times New Roman"/>
          <w:b/>
          <w:sz w:val="24"/>
          <w:szCs w:val="24"/>
          <w:lang w:eastAsia="ru-RU"/>
        </w:rPr>
        <w:t>физическому, социально-коммуникативному, познавательному, речевому и художественно-эстетическому.</w:t>
      </w:r>
    </w:p>
    <w:p w14:paraId="09B03F30" w14:textId="77777777" w:rsidR="004A63DF" w:rsidRPr="004A63DF" w:rsidRDefault="004A63DF" w:rsidP="004A63DF">
      <w:pPr>
        <w:spacing w:after="0" w:line="240" w:lineRule="auto"/>
        <w:ind w:firstLine="142"/>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Принципы и подходы к формированию рабочей программы</w:t>
      </w:r>
    </w:p>
    <w:p w14:paraId="4974D89F" w14:textId="77777777" w:rsidR="004A63DF" w:rsidRPr="004A63DF" w:rsidRDefault="004A63DF" w:rsidP="004A63DF">
      <w:pPr>
        <w:spacing w:after="0" w:line="240" w:lineRule="auto"/>
        <w:ind w:firstLine="142"/>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Рабочая программа первой младшей группы сформирована в соответствии с принципами и подходами, определёнными Федеральными государственными образовательными стандартами:</w:t>
      </w:r>
    </w:p>
    <w:p w14:paraId="22A730D8" w14:textId="77777777" w:rsidR="004A63DF" w:rsidRPr="004A63DF" w:rsidRDefault="004A63DF" w:rsidP="004A63DF">
      <w:pPr>
        <w:numPr>
          <w:ilvl w:val="0"/>
          <w:numId w:val="1"/>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14:paraId="03098339" w14:textId="77777777" w:rsidR="004A63DF" w:rsidRPr="004A63DF" w:rsidRDefault="004A63DF" w:rsidP="004A63DF">
      <w:pPr>
        <w:numPr>
          <w:ilvl w:val="0"/>
          <w:numId w:val="1"/>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индивидуализацию дошкольного образования </w:t>
      </w:r>
      <w:r w:rsidRPr="004A63DF">
        <w:rPr>
          <w:rFonts w:ascii="Times New Roman" w:eastAsia="Times New Roman" w:hAnsi="Times New Roman" w:cs="Times New Roman"/>
          <w:spacing w:val="-2"/>
          <w:sz w:val="24"/>
          <w:szCs w:val="24"/>
          <w:lang w:eastAsia="ru-RU"/>
        </w:rPr>
        <w:t>(в том числе одарённых детей и детей с ограниченными возможностями здоровья)</w:t>
      </w:r>
      <w:r w:rsidRPr="004A63DF">
        <w:rPr>
          <w:rFonts w:ascii="Times New Roman" w:eastAsia="Times New Roman" w:hAnsi="Times New Roman" w:cs="Times New Roman"/>
          <w:sz w:val="24"/>
          <w:szCs w:val="24"/>
          <w:lang w:eastAsia="ru-RU"/>
        </w:rPr>
        <w:t xml:space="preserve">; </w:t>
      </w:r>
    </w:p>
    <w:p w14:paraId="1EFBD064" w14:textId="77777777" w:rsidR="004A63DF" w:rsidRPr="004A63DF" w:rsidRDefault="004A63DF" w:rsidP="004A63DF">
      <w:pPr>
        <w:numPr>
          <w:ilvl w:val="0"/>
          <w:numId w:val="1"/>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14:paraId="3D764607" w14:textId="77777777" w:rsidR="004A63DF" w:rsidRPr="004A63DF" w:rsidRDefault="004A63DF" w:rsidP="004A63DF">
      <w:pPr>
        <w:numPr>
          <w:ilvl w:val="0"/>
          <w:numId w:val="1"/>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поддержку инициативы детей в различных видах деятельности;</w:t>
      </w:r>
    </w:p>
    <w:p w14:paraId="7D693FC6" w14:textId="77777777" w:rsidR="004A63DF" w:rsidRPr="004A63DF" w:rsidRDefault="004A63DF" w:rsidP="004A63DF">
      <w:p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партнерство с семьей;</w:t>
      </w:r>
    </w:p>
    <w:p w14:paraId="49C088D6" w14:textId="77777777" w:rsidR="004A63DF" w:rsidRPr="004A63DF" w:rsidRDefault="004A63DF" w:rsidP="004A63DF">
      <w:pPr>
        <w:numPr>
          <w:ilvl w:val="0"/>
          <w:numId w:val="2"/>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14:paraId="7A4E67F5" w14:textId="77777777" w:rsidR="004A63DF" w:rsidRPr="004A63DF" w:rsidRDefault="004A63DF" w:rsidP="004A63DF">
      <w:pPr>
        <w:numPr>
          <w:ilvl w:val="0"/>
          <w:numId w:val="2"/>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14:paraId="2CF729A0" w14:textId="77777777" w:rsidR="004A63DF" w:rsidRPr="004A63DF" w:rsidRDefault="004A63DF" w:rsidP="004A63DF">
      <w:pPr>
        <w:numPr>
          <w:ilvl w:val="0"/>
          <w:numId w:val="2"/>
        </w:numPr>
        <w:spacing w:after="0" w:line="240" w:lineRule="auto"/>
        <w:ind w:firstLine="142"/>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возрастную адекватность (соответствия условий, требований, методов возрасту  и особенностям развития);</w:t>
      </w:r>
    </w:p>
    <w:p w14:paraId="2104B046" w14:textId="77777777" w:rsidR="004A63DF" w:rsidRPr="004A63DF" w:rsidRDefault="004A63DF" w:rsidP="004A63DF">
      <w:pPr>
        <w:numPr>
          <w:ilvl w:val="0"/>
          <w:numId w:val="2"/>
        </w:num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учёт этнокультурной ситуации развития детей.</w:t>
      </w:r>
    </w:p>
    <w:p w14:paraId="4BEB3C67" w14:textId="77777777" w:rsidR="004A63DF" w:rsidRPr="004A63DF" w:rsidRDefault="004A63DF" w:rsidP="004A63DF">
      <w:pPr>
        <w:numPr>
          <w:ilvl w:val="0"/>
          <w:numId w:val="2"/>
        </w:num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pacing w:val="2"/>
          <w:sz w:val="24"/>
          <w:szCs w:val="24"/>
          <w:lang w:eastAsia="ru-RU"/>
        </w:rPr>
        <w:t xml:space="preserve">обеспечение преемственности дошкольного общего  и  начального </w:t>
      </w:r>
      <w:r w:rsidRPr="004A63DF">
        <w:rPr>
          <w:rFonts w:ascii="Times New Roman" w:eastAsia="Times New Roman" w:hAnsi="Times New Roman" w:cs="Times New Roman"/>
          <w:sz w:val="24"/>
          <w:szCs w:val="24"/>
          <w:lang w:eastAsia="ru-RU"/>
        </w:rPr>
        <w:t>общего образования.</w:t>
      </w:r>
    </w:p>
    <w:p w14:paraId="1A79267E" w14:textId="77777777" w:rsidR="004A63DF" w:rsidRPr="004A63DF" w:rsidRDefault="004A63DF" w:rsidP="004A63DF">
      <w:pPr>
        <w:spacing w:after="0" w:line="240" w:lineRule="auto"/>
        <w:jc w:val="both"/>
        <w:rPr>
          <w:rFonts w:ascii="Times New Roman" w:eastAsia="Times New Roman" w:hAnsi="Times New Roman" w:cs="Times New Roman"/>
          <w:b/>
          <w:sz w:val="24"/>
          <w:szCs w:val="24"/>
          <w:lang w:eastAsia="ru-RU"/>
        </w:rPr>
      </w:pPr>
    </w:p>
    <w:p w14:paraId="34C678E8"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Характеристика особенностей развития детей младшего возраста.</w:t>
      </w:r>
    </w:p>
    <w:p w14:paraId="3D191A8C" w14:textId="77777777" w:rsidR="009D4BD8" w:rsidRPr="009D4BD8" w:rsidRDefault="009D4BD8" w:rsidP="009D4BD8">
      <w:pPr>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Младшая разновозрастная группа</w:t>
      </w:r>
      <w:r>
        <w:rPr>
          <w:rFonts w:ascii="Times New Roman" w:eastAsia="Times New Roman" w:hAnsi="Times New Roman" w:cs="Times New Roman"/>
          <w:sz w:val="24"/>
          <w:szCs w:val="24"/>
          <w:lang w:eastAsia="ru-RU"/>
        </w:rPr>
        <w:t xml:space="preserve"> от 1,5 до 3 лет</w:t>
      </w:r>
      <w:r w:rsidRPr="009D4BD8">
        <w:rPr>
          <w:rFonts w:ascii="Times New Roman" w:eastAsia="Times New Roman" w:hAnsi="Times New Roman" w:cs="Times New Roman"/>
          <w:sz w:val="24"/>
          <w:szCs w:val="24"/>
          <w:lang w:eastAsia="ru-RU"/>
        </w:rPr>
        <w:t xml:space="preserve">  - группа общеразвивающей направленности с </w:t>
      </w:r>
      <w:r>
        <w:rPr>
          <w:rFonts w:ascii="Times New Roman" w:eastAsia="Times New Roman" w:hAnsi="Times New Roman" w:cs="Times New Roman"/>
          <w:sz w:val="24"/>
          <w:szCs w:val="24"/>
          <w:lang w:eastAsia="ru-RU"/>
        </w:rPr>
        <w:t>9 часовым (с 08.00 до 17</w:t>
      </w:r>
      <w:r w:rsidRPr="009D4BD8">
        <w:rPr>
          <w:rFonts w:ascii="Times New Roman" w:eastAsia="Times New Roman" w:hAnsi="Times New Roman" w:cs="Times New Roman"/>
          <w:sz w:val="24"/>
          <w:szCs w:val="24"/>
          <w:lang w:eastAsia="ru-RU"/>
        </w:rPr>
        <w:t>.00) пребыванием воспитанников.</w:t>
      </w:r>
    </w:p>
    <w:p w14:paraId="071C4487" w14:textId="77777777" w:rsidR="009D4BD8" w:rsidRPr="009D4BD8" w:rsidRDefault="009D4BD8" w:rsidP="009D4B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Списочный состав: 6 воспит</w:t>
      </w:r>
      <w:r w:rsidR="00216969">
        <w:rPr>
          <w:rFonts w:ascii="Times New Roman" w:eastAsia="Times New Roman" w:hAnsi="Times New Roman" w:cs="Times New Roman"/>
          <w:sz w:val="24"/>
          <w:szCs w:val="24"/>
          <w:lang w:eastAsia="ru-RU"/>
        </w:rPr>
        <w:t>анников, из них: 4 мальчиков и 3</w:t>
      </w:r>
      <w:r w:rsidR="000C25F0">
        <w:rPr>
          <w:rFonts w:ascii="Times New Roman" w:eastAsia="Times New Roman" w:hAnsi="Times New Roman" w:cs="Times New Roman"/>
          <w:sz w:val="24"/>
          <w:szCs w:val="24"/>
          <w:lang w:eastAsia="ru-RU"/>
        </w:rPr>
        <w:t xml:space="preserve"> девоч</w:t>
      </w:r>
      <w:r w:rsidRPr="009D4BD8">
        <w:rPr>
          <w:rFonts w:ascii="Times New Roman" w:eastAsia="Times New Roman" w:hAnsi="Times New Roman" w:cs="Times New Roman"/>
          <w:sz w:val="24"/>
          <w:szCs w:val="24"/>
          <w:lang w:eastAsia="ru-RU"/>
        </w:rPr>
        <w:t>к</w:t>
      </w:r>
      <w:r w:rsidR="000C25F0">
        <w:rPr>
          <w:rFonts w:ascii="Times New Roman" w:eastAsia="Times New Roman" w:hAnsi="Times New Roman" w:cs="Times New Roman"/>
          <w:sz w:val="24"/>
          <w:szCs w:val="24"/>
          <w:lang w:eastAsia="ru-RU"/>
        </w:rPr>
        <w:t>и</w:t>
      </w:r>
      <w:r w:rsidRPr="009D4BD8">
        <w:rPr>
          <w:rFonts w:ascii="Times New Roman" w:eastAsia="Times New Roman" w:hAnsi="Times New Roman" w:cs="Times New Roman"/>
          <w:sz w:val="24"/>
          <w:szCs w:val="24"/>
          <w:lang w:eastAsia="ru-RU"/>
        </w:rPr>
        <w:t>.</w:t>
      </w:r>
    </w:p>
    <w:p w14:paraId="627DB673" w14:textId="77777777" w:rsidR="009D4BD8" w:rsidRPr="004A63DF" w:rsidRDefault="009D4BD8" w:rsidP="009D4BD8">
      <w:pPr>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 детей п</w:t>
      </w:r>
      <w:r w:rsidRPr="009D4BD8">
        <w:rPr>
          <w:rFonts w:ascii="Times New Roman" w:eastAsia="Times New Roman" w:hAnsi="Times New Roman" w:cs="Times New Roman"/>
          <w:sz w:val="24"/>
          <w:szCs w:val="24"/>
          <w:lang w:eastAsia="ru-RU"/>
        </w:rPr>
        <w:t>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4,5 – 5 часов.</w:t>
      </w:r>
    </w:p>
    <w:p w14:paraId="0BCD379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i/>
          <w:sz w:val="24"/>
          <w:szCs w:val="24"/>
          <w:lang w:eastAsia="ru-RU"/>
        </w:rPr>
        <w:t>Формы реализации программы</w:t>
      </w:r>
      <w:r w:rsidRPr="004A63DF">
        <w:rPr>
          <w:rFonts w:ascii="Times New Roman" w:eastAsia="Times New Roman" w:hAnsi="Times New Roman" w:cs="Times New Roman"/>
          <w:sz w:val="24"/>
          <w:szCs w:val="24"/>
          <w:lang w:eastAsia="ru-RU"/>
        </w:rPr>
        <w:t xml:space="preserve">: игра, познавательная и исследовательская деятельность, творческая активность,  проектная деятельность. </w:t>
      </w:r>
    </w:p>
    <w:p w14:paraId="5ADA5F3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i/>
          <w:sz w:val="24"/>
          <w:szCs w:val="24"/>
          <w:lang w:eastAsia="ru-RU"/>
        </w:rPr>
        <w:t>Реализация Программы</w:t>
      </w:r>
      <w:r w:rsidRPr="004A63DF">
        <w:rPr>
          <w:rFonts w:ascii="Times New Roman" w:eastAsia="Times New Roman" w:hAnsi="Times New Roman" w:cs="Times New Roman"/>
          <w:sz w:val="24"/>
          <w:szCs w:val="24"/>
          <w:lang w:eastAsia="ru-RU"/>
        </w:rPr>
        <w:t xml:space="preserve"> осуществляется </w:t>
      </w:r>
      <w:r w:rsidR="000C25F0" w:rsidRPr="004A63DF">
        <w:rPr>
          <w:rFonts w:ascii="Times New Roman" w:eastAsia="Times New Roman" w:hAnsi="Times New Roman" w:cs="Times New Roman"/>
          <w:sz w:val="24"/>
          <w:szCs w:val="24"/>
          <w:lang w:eastAsia="ru-RU"/>
        </w:rPr>
        <w:t>в форме</w:t>
      </w:r>
      <w:r w:rsidRPr="004A63DF">
        <w:rPr>
          <w:rFonts w:ascii="Times New Roman" w:eastAsia="Times New Roman" w:hAnsi="Times New Roman" w:cs="Times New Roman"/>
          <w:sz w:val="24"/>
          <w:szCs w:val="24"/>
          <w:lang w:eastAsia="ru-RU"/>
        </w:rPr>
        <w:t xml:space="preserve"> игры, познавательной и исследовательской деятельности, в форме творческой активности, обеспечивающей художественно- эстетическое развитие ребенка, в организованной образовательной деятельности.</w:t>
      </w:r>
    </w:p>
    <w:p w14:paraId="0683A623"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bCs/>
          <w:spacing w:val="4"/>
          <w:sz w:val="24"/>
          <w:szCs w:val="24"/>
          <w:lang w:eastAsia="ru-RU"/>
        </w:rPr>
        <w:t xml:space="preserve"> Рабочая программа формируется </w:t>
      </w:r>
      <w:r w:rsidRPr="004A63DF">
        <w:rPr>
          <w:rFonts w:ascii="Times New Roman" w:eastAsia="Times New Roman" w:hAnsi="Times New Roman" w:cs="Times New Roman"/>
          <w:bCs/>
          <w:spacing w:val="2"/>
          <w:sz w:val="24"/>
          <w:szCs w:val="24"/>
          <w:lang w:eastAsia="ru-RU"/>
        </w:rPr>
        <w:t xml:space="preserve">с </w:t>
      </w:r>
      <w:r w:rsidRPr="004A63DF">
        <w:rPr>
          <w:rFonts w:ascii="Times New Roman" w:eastAsia="Times New Roman" w:hAnsi="Times New Roman" w:cs="Times New Roman"/>
          <w:bCs/>
          <w:sz w:val="24"/>
          <w:szCs w:val="24"/>
          <w:lang w:eastAsia="ru-RU"/>
        </w:rPr>
        <w:t>учётом особенностей базового уровня системы общего образования с целью</w:t>
      </w:r>
      <w:r w:rsidRPr="004A63DF">
        <w:rPr>
          <w:rFonts w:ascii="Times New Roman" w:eastAsia="Times New Roman" w:hAnsi="Times New Roman" w:cs="Times New Roman"/>
          <w:sz w:val="24"/>
          <w:szCs w:val="24"/>
          <w:lang w:eastAsia="ru-RU"/>
        </w:rPr>
        <w:t>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14:paraId="0389487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Учитываются также возраст детей и необходимость реализации образовательных задач  в определенных</w:t>
      </w:r>
      <w:r w:rsidRPr="004A63DF">
        <w:rPr>
          <w:rFonts w:ascii="Times New Roman" w:eastAsia="Times New Roman" w:hAnsi="Times New Roman" w:cs="Times New Roman"/>
          <w:b/>
          <w:sz w:val="24"/>
          <w:szCs w:val="24"/>
          <w:u w:val="single"/>
          <w:lang w:eastAsia="ru-RU"/>
        </w:rPr>
        <w:t xml:space="preserve"> видах деятельности</w:t>
      </w:r>
      <w:r w:rsidRPr="004A63DF">
        <w:rPr>
          <w:rFonts w:ascii="Times New Roman" w:eastAsia="Times New Roman" w:hAnsi="Times New Roman" w:cs="Times New Roman"/>
          <w:b/>
          <w:sz w:val="24"/>
          <w:szCs w:val="24"/>
          <w:lang w:eastAsia="ru-RU"/>
        </w:rPr>
        <w:t>.</w:t>
      </w:r>
    </w:p>
    <w:p w14:paraId="44AC9B3F"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Для детей дошкольного возраста это: </w:t>
      </w:r>
    </w:p>
    <w:p w14:paraId="2CCCA052"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игровая деятельность</w:t>
      </w:r>
      <w:r w:rsidRPr="004A63DF">
        <w:rPr>
          <w:rFonts w:ascii="Times New Roman" w:eastAsia="Times New Roman" w:hAnsi="Times New Roman" w:cs="Times New Roman"/>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14:paraId="412F3AD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коммуникативная</w:t>
      </w:r>
      <w:r w:rsidRPr="004A63DF">
        <w:rPr>
          <w:rFonts w:ascii="Times New Roman" w:eastAsia="Times New Roman" w:hAnsi="Times New Roman" w:cs="Times New Roman"/>
          <w:sz w:val="24"/>
          <w:szCs w:val="24"/>
          <w:lang w:eastAsia="ru-RU"/>
        </w:rPr>
        <w:t xml:space="preserve"> (общение и взаимодействие со взрослыми и сверстниками);</w:t>
      </w:r>
    </w:p>
    <w:p w14:paraId="4BF1F84A"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lastRenderedPageBreak/>
        <w:t xml:space="preserve">- </w:t>
      </w:r>
      <w:r w:rsidRPr="004A63DF">
        <w:rPr>
          <w:rFonts w:ascii="Times New Roman" w:eastAsia="Times New Roman" w:hAnsi="Times New Roman" w:cs="Times New Roman"/>
          <w:i/>
          <w:sz w:val="24"/>
          <w:szCs w:val="24"/>
          <w:u w:val="single"/>
          <w:lang w:eastAsia="ru-RU"/>
        </w:rPr>
        <w:t>познавательно-исследовательская</w:t>
      </w:r>
      <w:r w:rsidRPr="004A63DF">
        <w:rPr>
          <w:rFonts w:ascii="Times New Roman" w:eastAsia="Times New Roman" w:hAnsi="Times New Roman" w:cs="Times New Roman"/>
          <w:sz w:val="24"/>
          <w:szCs w:val="24"/>
          <w:lang w:eastAsia="ru-RU"/>
        </w:rPr>
        <w:t xml:space="preserve"> (исследования объектов окружающего мира и экспериментирования с </w:t>
      </w:r>
      <w:proofErr w:type="gramStart"/>
      <w:r w:rsidRPr="004A63DF">
        <w:rPr>
          <w:rFonts w:ascii="Times New Roman" w:eastAsia="Times New Roman" w:hAnsi="Times New Roman" w:cs="Times New Roman"/>
          <w:sz w:val="24"/>
          <w:szCs w:val="24"/>
          <w:lang w:eastAsia="ru-RU"/>
        </w:rPr>
        <w:t>ними;  восприятие</w:t>
      </w:r>
      <w:proofErr w:type="gramEnd"/>
      <w:r w:rsidRPr="004A63DF">
        <w:rPr>
          <w:rFonts w:ascii="Times New Roman" w:eastAsia="Times New Roman" w:hAnsi="Times New Roman" w:cs="Times New Roman"/>
          <w:sz w:val="24"/>
          <w:szCs w:val="24"/>
          <w:lang w:eastAsia="ru-RU"/>
        </w:rPr>
        <w:t xml:space="preserve"> художественной литературы и фольклора);</w:t>
      </w:r>
    </w:p>
    <w:p w14:paraId="1CCF1E14"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самообслуживание и элементарный бытовой труд</w:t>
      </w:r>
      <w:r w:rsidRPr="004A63DF">
        <w:rPr>
          <w:rFonts w:ascii="Times New Roman" w:eastAsia="Times New Roman" w:hAnsi="Times New Roman" w:cs="Times New Roman"/>
          <w:sz w:val="24"/>
          <w:szCs w:val="24"/>
          <w:lang w:eastAsia="ru-RU"/>
        </w:rPr>
        <w:t xml:space="preserve"> (в помещении и на улице);</w:t>
      </w:r>
    </w:p>
    <w:p w14:paraId="50C1AE0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конструирование</w:t>
      </w:r>
      <w:r w:rsidRPr="004A63DF">
        <w:rPr>
          <w:rFonts w:ascii="Times New Roman" w:eastAsia="Times New Roman" w:hAnsi="Times New Roman" w:cs="Times New Roman"/>
          <w:sz w:val="24"/>
          <w:szCs w:val="24"/>
          <w:lang w:eastAsia="ru-RU"/>
        </w:rPr>
        <w:t xml:space="preserve"> из разного материала, включая конструкторы, модули, бумагу, природный и иной материал;</w:t>
      </w:r>
    </w:p>
    <w:p w14:paraId="313DDDF8"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 xml:space="preserve">изобразительная </w:t>
      </w:r>
      <w:r w:rsidRPr="004A63DF">
        <w:rPr>
          <w:rFonts w:ascii="Times New Roman" w:eastAsia="Times New Roman" w:hAnsi="Times New Roman" w:cs="Times New Roman"/>
          <w:sz w:val="24"/>
          <w:szCs w:val="24"/>
          <w:lang w:eastAsia="ru-RU"/>
        </w:rPr>
        <w:t>(рисования, лепки, аппликации);</w:t>
      </w:r>
    </w:p>
    <w:p w14:paraId="2D793901"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 xml:space="preserve">музыкальная </w:t>
      </w:r>
      <w:r w:rsidRPr="004A63DF">
        <w:rPr>
          <w:rFonts w:ascii="Times New Roman" w:eastAsia="Times New Roman" w:hAnsi="Times New Roman" w:cs="Times New Roman"/>
          <w:sz w:val="24"/>
          <w:szCs w:val="24"/>
          <w:lang w:eastAsia="ru-RU"/>
        </w:rPr>
        <w:t xml:space="preserve">(восприятие и понимание смысла музыкальных произведений, </w:t>
      </w:r>
    </w:p>
    <w:p w14:paraId="1E8CA0E6"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пение, музыкально-ритмические движения, игры на детских музыкальных инструментах);</w:t>
      </w:r>
    </w:p>
    <w:p w14:paraId="1405609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  </w:t>
      </w:r>
      <w:r w:rsidRPr="004A63DF">
        <w:rPr>
          <w:rFonts w:ascii="Times New Roman" w:eastAsia="Times New Roman" w:hAnsi="Times New Roman" w:cs="Times New Roman"/>
          <w:i/>
          <w:sz w:val="24"/>
          <w:szCs w:val="24"/>
          <w:u w:val="single"/>
          <w:lang w:eastAsia="ru-RU"/>
        </w:rPr>
        <w:t>двигательная</w:t>
      </w:r>
      <w:r w:rsidRPr="004A63DF">
        <w:rPr>
          <w:rFonts w:ascii="Times New Roman" w:eastAsia="Times New Roman" w:hAnsi="Times New Roman" w:cs="Times New Roman"/>
          <w:sz w:val="24"/>
          <w:szCs w:val="24"/>
          <w:lang w:eastAsia="ru-RU"/>
        </w:rPr>
        <w:t xml:space="preserve"> (овладение основными движениями) активность ребенка.</w:t>
      </w:r>
    </w:p>
    <w:p w14:paraId="2D581E5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i/>
          <w:sz w:val="24"/>
          <w:szCs w:val="24"/>
          <w:lang w:eastAsia="ru-RU"/>
        </w:rPr>
        <w:t>Характер  взаимодействия взрослых и детей</w:t>
      </w:r>
      <w:r w:rsidRPr="004A63DF">
        <w:rPr>
          <w:rFonts w:ascii="Times New Roman" w:eastAsia="Times New Roman" w:hAnsi="Times New Roman" w:cs="Times New Roman"/>
          <w:sz w:val="24"/>
          <w:szCs w:val="24"/>
          <w:lang w:eastAsia="ru-RU"/>
        </w:rPr>
        <w:t>: личностно-развивающий и гуманистический.</w:t>
      </w:r>
    </w:p>
    <w:p w14:paraId="28907EAB" w14:textId="77777777" w:rsidR="004A63DF" w:rsidRPr="004A63DF" w:rsidRDefault="004A63DF" w:rsidP="004A63DF">
      <w:pPr>
        <w:spacing w:after="0" w:line="240" w:lineRule="auto"/>
        <w:rPr>
          <w:rFonts w:ascii="Times New Roman" w:eastAsia="Times New Roman" w:hAnsi="Times New Roman" w:cs="Times New Roman"/>
          <w:sz w:val="24"/>
          <w:szCs w:val="24"/>
          <w:lang w:eastAsia="ru-RU"/>
        </w:rPr>
      </w:pPr>
    </w:p>
    <w:p w14:paraId="4A582D27" w14:textId="77777777" w:rsidR="004A63DF" w:rsidRPr="004A63DF" w:rsidRDefault="004A63DF" w:rsidP="004A63DF">
      <w:pPr>
        <w:spacing w:after="0" w:line="240" w:lineRule="auto"/>
        <w:ind w:firstLine="540"/>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Возрастные особенности детей 1.5–3 лет.</w:t>
      </w:r>
    </w:p>
    <w:p w14:paraId="33C91280" w14:textId="77777777" w:rsidR="004A63DF" w:rsidRPr="004A63DF" w:rsidRDefault="004A63DF" w:rsidP="004A63DF">
      <w:pPr>
        <w:spacing w:after="0" w:line="240" w:lineRule="auto"/>
        <w:ind w:firstLine="284"/>
        <w:jc w:val="both"/>
        <w:rPr>
          <w:rFonts w:ascii="Times New Roman" w:eastAsia="Times New Roman" w:hAnsi="Times New Roman" w:cs="Times New Roman"/>
          <w:b/>
          <w:sz w:val="24"/>
          <w:szCs w:val="24"/>
          <w:lang w:eastAsia="ru-RU"/>
        </w:rPr>
      </w:pPr>
    </w:p>
    <w:p w14:paraId="43D79077"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На втором-третьем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14:paraId="3FCE0883"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14:paraId="5E2956EA"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A63DF">
        <w:rPr>
          <w:rFonts w:ascii="Times New Roman" w:eastAsia="Times New Roman" w:hAnsi="Times New Roman" w:cs="Times New Roman"/>
          <w:sz w:val="24"/>
          <w:szCs w:val="24"/>
          <w:lang w:eastAsia="ru-RU"/>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A63DF">
        <w:rPr>
          <w:rFonts w:ascii="Times New Roman" w:eastAsia="Times New Roman" w:hAnsi="Times New Roman" w:cs="Times New Roman"/>
          <w:b/>
          <w:bCs/>
          <w:sz w:val="24"/>
          <w:szCs w:val="24"/>
          <w:lang w:eastAsia="ru-RU"/>
        </w:rPr>
        <w:t>образца, регулирующего собственную активность ребенка.</w:t>
      </w:r>
    </w:p>
    <w:p w14:paraId="72F83A3A"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В ходе совместной со взрослыми предметной деятельности </w:t>
      </w:r>
      <w:r w:rsidRPr="004A63DF">
        <w:rPr>
          <w:rFonts w:ascii="Times New Roman" w:eastAsia="Times New Roman" w:hAnsi="Times New Roman" w:cs="Times New Roman"/>
          <w:b/>
          <w:bCs/>
          <w:sz w:val="24"/>
          <w:szCs w:val="24"/>
          <w:lang w:eastAsia="ru-RU"/>
        </w:rPr>
        <w:t xml:space="preserve">продолжает развиваться понимание речи. </w:t>
      </w:r>
      <w:r w:rsidRPr="004A63DF">
        <w:rPr>
          <w:rFonts w:ascii="Times New Roman" w:eastAsia="Times New Roman" w:hAnsi="Times New Roman" w:cs="Times New Roman"/>
          <w:sz w:val="24"/>
          <w:szCs w:val="24"/>
          <w:lang w:eastAsia="ru-RU"/>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14:paraId="37DEC080"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4A63DF">
        <w:rPr>
          <w:rFonts w:ascii="Times New Roman" w:eastAsia="Times New Roman" w:hAnsi="Times New Roman" w:cs="Times New Roman"/>
          <w:sz w:val="24"/>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w:t>
      </w:r>
      <w:r w:rsidRPr="004A63DF">
        <w:rPr>
          <w:rFonts w:ascii="Times New Roman" w:eastAsia="Times New Roman" w:hAnsi="Times New Roman" w:cs="Times New Roman"/>
          <w:b/>
          <w:bCs/>
          <w:sz w:val="24"/>
          <w:szCs w:val="24"/>
          <w:lang w:eastAsia="ru-RU"/>
        </w:rPr>
        <w:t xml:space="preserve">, </w:t>
      </w:r>
      <w:r w:rsidRPr="004A63DF">
        <w:rPr>
          <w:rFonts w:ascii="Times New Roman" w:eastAsia="Times New Roman" w:hAnsi="Times New Roman" w:cs="Times New Roman"/>
          <w:sz w:val="24"/>
          <w:szCs w:val="24"/>
          <w:lang w:eastAsia="ru-RU"/>
        </w:rPr>
        <w:t xml:space="preserve">который </w:t>
      </w:r>
      <w:r w:rsidRPr="004A63DF">
        <w:rPr>
          <w:rFonts w:ascii="Times New Roman" w:eastAsia="Times New Roman" w:hAnsi="Times New Roman" w:cs="Times New Roman"/>
          <w:b/>
          <w:bCs/>
          <w:sz w:val="24"/>
          <w:szCs w:val="24"/>
          <w:lang w:eastAsia="ru-RU"/>
        </w:rPr>
        <w:t>начинает понимать не только инструкцию, но и рассказ взрослых.</w:t>
      </w:r>
    </w:p>
    <w:p w14:paraId="778BCB09"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Интенсивно развивается активная речь детей. К трем годам они осваивают основные грамматические структуры, пытаются строить простые </w:t>
      </w:r>
      <w:proofErr w:type="gramStart"/>
      <w:r w:rsidRPr="004A63DF">
        <w:rPr>
          <w:rFonts w:ascii="Times New Roman" w:eastAsia="Times New Roman" w:hAnsi="Times New Roman" w:cs="Times New Roman"/>
          <w:sz w:val="24"/>
          <w:szCs w:val="24"/>
          <w:lang w:eastAsia="ru-RU"/>
        </w:rPr>
        <w:t xml:space="preserve">предложения </w:t>
      </w:r>
      <w:r w:rsidRPr="004A63DF">
        <w:rPr>
          <w:rFonts w:ascii="Times New Roman" w:eastAsia="Times New Roman" w:hAnsi="Times New Roman" w:cs="Times New Roman"/>
          <w:b/>
          <w:bCs/>
          <w:sz w:val="24"/>
          <w:szCs w:val="24"/>
          <w:lang w:eastAsia="ru-RU"/>
        </w:rPr>
        <w:t>,</w:t>
      </w:r>
      <w:proofErr w:type="gramEnd"/>
      <w:r w:rsidRPr="004A63DF">
        <w:rPr>
          <w:rFonts w:ascii="Times New Roman" w:eastAsia="Times New Roman" w:hAnsi="Times New Roman" w:cs="Times New Roman"/>
          <w:b/>
          <w:bCs/>
          <w:sz w:val="24"/>
          <w:szCs w:val="24"/>
          <w:lang w:eastAsia="ru-RU"/>
        </w:rPr>
        <w:t xml:space="preserve"> </w:t>
      </w:r>
      <w:r w:rsidRPr="004A63DF">
        <w:rPr>
          <w:rFonts w:ascii="Times New Roman" w:eastAsia="Times New Roman" w:hAnsi="Times New Roman" w:cs="Times New Roman"/>
          <w:sz w:val="24"/>
          <w:szCs w:val="24"/>
          <w:lang w:eastAsia="ru-RU"/>
        </w:rPr>
        <w:t xml:space="preserve">в разговоре со взрослым используют практически все части речи. Активный словарь достигает примерно 1000-1500 слов. К концу третьего года жизни </w:t>
      </w:r>
      <w:r w:rsidRPr="004A63DF">
        <w:rPr>
          <w:rFonts w:ascii="Times New Roman" w:eastAsia="Times New Roman" w:hAnsi="Times New Roman" w:cs="Times New Roman"/>
          <w:b/>
          <w:bCs/>
          <w:sz w:val="24"/>
          <w:szCs w:val="24"/>
          <w:lang w:eastAsia="ru-RU"/>
        </w:rPr>
        <w:t xml:space="preserve">речь становится средством общения ребенка со сверстниками. </w:t>
      </w:r>
      <w:r w:rsidRPr="004A63DF">
        <w:rPr>
          <w:rFonts w:ascii="Times New Roman" w:eastAsia="Times New Roman" w:hAnsi="Times New Roman" w:cs="Times New Roman"/>
          <w:sz w:val="24"/>
          <w:szCs w:val="24"/>
          <w:lang w:eastAsia="ru-RU"/>
        </w:rPr>
        <w:t>В этом возрасте у детей формируются новые виды деятельности: игра, рисование, конструирование.</w:t>
      </w:r>
    </w:p>
    <w:p w14:paraId="48F8FE9F"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Игра носит процессуальный характер, главное в ней — действия, которые </w:t>
      </w:r>
      <w:r w:rsidRPr="004A63DF">
        <w:rPr>
          <w:rFonts w:ascii="Times New Roman" w:eastAsia="Times New Roman" w:hAnsi="Times New Roman" w:cs="Times New Roman"/>
          <w:b/>
          <w:bCs/>
          <w:sz w:val="24"/>
          <w:szCs w:val="24"/>
          <w:lang w:eastAsia="ru-RU"/>
        </w:rPr>
        <w:t xml:space="preserve">совершаются </w:t>
      </w:r>
      <w:r w:rsidRPr="004A63DF">
        <w:rPr>
          <w:rFonts w:ascii="Times New Roman" w:eastAsia="Times New Roman" w:hAnsi="Times New Roman" w:cs="Times New Roman"/>
          <w:sz w:val="24"/>
          <w:szCs w:val="24"/>
          <w:lang w:eastAsia="ru-RU"/>
        </w:rPr>
        <w:t>с игровыми предметами, приближенными к реальности.</w:t>
      </w:r>
    </w:p>
    <w:p w14:paraId="134CF866"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В середине </w:t>
      </w:r>
      <w:r w:rsidRPr="004A63DF">
        <w:rPr>
          <w:rFonts w:ascii="Times New Roman" w:eastAsia="Times New Roman" w:hAnsi="Times New Roman" w:cs="Times New Roman"/>
          <w:b/>
          <w:bCs/>
          <w:sz w:val="24"/>
          <w:szCs w:val="24"/>
          <w:lang w:eastAsia="ru-RU"/>
        </w:rPr>
        <w:t xml:space="preserve">третьего года жизни появляются действия с предметами заместителями. </w:t>
      </w:r>
      <w:r w:rsidRPr="004A63DF">
        <w:rPr>
          <w:rFonts w:ascii="Times New Roman" w:eastAsia="Times New Roman" w:hAnsi="Times New Roman" w:cs="Times New Roman"/>
          <w:sz w:val="24"/>
          <w:szCs w:val="24"/>
          <w:lang w:eastAsia="ru-RU"/>
        </w:rPr>
        <w:t xml:space="preserve">Появление собственно изобразительной деятельности обусловлено тем, что ребенок уже </w:t>
      </w:r>
      <w:r w:rsidRPr="004A63DF">
        <w:rPr>
          <w:rFonts w:ascii="Times New Roman" w:eastAsia="Times New Roman" w:hAnsi="Times New Roman" w:cs="Times New Roman"/>
          <w:b/>
          <w:bCs/>
          <w:sz w:val="24"/>
          <w:szCs w:val="24"/>
          <w:lang w:eastAsia="ru-RU"/>
        </w:rPr>
        <w:t xml:space="preserve">способен сформулировать намерение изобразить какой либо </w:t>
      </w:r>
      <w:r w:rsidRPr="004A63DF">
        <w:rPr>
          <w:rFonts w:ascii="Times New Roman" w:eastAsia="Times New Roman" w:hAnsi="Times New Roman" w:cs="Times New Roman"/>
          <w:sz w:val="24"/>
          <w:szCs w:val="24"/>
          <w:lang w:eastAsia="ru-RU"/>
        </w:rPr>
        <w:t>предмет. Типичным является изображение человека в виде «</w:t>
      </w:r>
      <w:proofErr w:type="spellStart"/>
      <w:r w:rsidRPr="004A63DF">
        <w:rPr>
          <w:rFonts w:ascii="Times New Roman" w:eastAsia="Times New Roman" w:hAnsi="Times New Roman" w:cs="Times New Roman"/>
          <w:sz w:val="24"/>
          <w:szCs w:val="24"/>
          <w:lang w:eastAsia="ru-RU"/>
        </w:rPr>
        <w:t>головонога</w:t>
      </w:r>
      <w:proofErr w:type="spellEnd"/>
      <w:r w:rsidRPr="004A63DF">
        <w:rPr>
          <w:rFonts w:ascii="Times New Roman" w:eastAsia="Times New Roman" w:hAnsi="Times New Roman" w:cs="Times New Roman"/>
          <w:sz w:val="24"/>
          <w:szCs w:val="24"/>
          <w:lang w:eastAsia="ru-RU"/>
        </w:rPr>
        <w:t>» — окружности и отходящих от нее линий.</w:t>
      </w:r>
    </w:p>
    <w:p w14:paraId="0AE22458"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2098FBCB" w14:textId="77777777" w:rsidR="004A63DF" w:rsidRPr="004A63DF" w:rsidRDefault="004A63DF" w:rsidP="004A63DF">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b/>
          <w:bCs/>
          <w:sz w:val="24"/>
          <w:szCs w:val="24"/>
          <w:lang w:eastAsia="ru-RU"/>
        </w:rPr>
        <w:t xml:space="preserve">Совершенствуется </w:t>
      </w:r>
      <w:r w:rsidRPr="004A63DF">
        <w:rPr>
          <w:rFonts w:ascii="Times New Roman" w:eastAsia="Times New Roman" w:hAnsi="Times New Roman" w:cs="Times New Roman"/>
          <w:sz w:val="24"/>
          <w:szCs w:val="24"/>
          <w:lang w:eastAsia="ru-RU"/>
        </w:rPr>
        <w:t xml:space="preserve">слуховое восприятие, прежде всего </w:t>
      </w:r>
      <w:r w:rsidRPr="004A63DF">
        <w:rPr>
          <w:rFonts w:ascii="Times New Roman" w:eastAsia="Times New Roman" w:hAnsi="Times New Roman" w:cs="Times New Roman"/>
          <w:b/>
          <w:bCs/>
          <w:sz w:val="24"/>
          <w:szCs w:val="24"/>
          <w:lang w:eastAsia="ru-RU"/>
        </w:rPr>
        <w:t xml:space="preserve">фонематический слух. </w:t>
      </w:r>
      <w:r w:rsidRPr="004A63DF">
        <w:rPr>
          <w:rFonts w:ascii="Times New Roman" w:eastAsia="Times New Roman" w:hAnsi="Times New Roman" w:cs="Times New Roman"/>
          <w:sz w:val="24"/>
          <w:szCs w:val="24"/>
          <w:lang w:eastAsia="ru-RU"/>
        </w:rPr>
        <w:t xml:space="preserve">К </w:t>
      </w:r>
      <w:proofErr w:type="spellStart"/>
      <w:r w:rsidRPr="004A63DF">
        <w:rPr>
          <w:rFonts w:ascii="Times New Roman" w:eastAsia="Times New Roman" w:hAnsi="Times New Roman" w:cs="Times New Roman"/>
          <w:sz w:val="24"/>
          <w:szCs w:val="24"/>
          <w:lang w:eastAsia="ru-RU"/>
        </w:rPr>
        <w:t>тремгодам</w:t>
      </w:r>
      <w:proofErr w:type="spellEnd"/>
      <w:r w:rsidRPr="004A63DF">
        <w:rPr>
          <w:rFonts w:ascii="Times New Roman" w:eastAsia="Times New Roman" w:hAnsi="Times New Roman" w:cs="Times New Roman"/>
          <w:sz w:val="24"/>
          <w:szCs w:val="24"/>
          <w:lang w:eastAsia="ru-RU"/>
        </w:rPr>
        <w:t xml:space="preserve">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4A63DF">
        <w:rPr>
          <w:rFonts w:ascii="Times New Roman" w:eastAsia="Times New Roman" w:hAnsi="Times New Roman" w:cs="Times New Roman"/>
          <w:b/>
          <w:bCs/>
          <w:sz w:val="24"/>
          <w:szCs w:val="24"/>
          <w:lang w:eastAsia="ru-RU"/>
        </w:rPr>
        <w:t xml:space="preserve">начинает складываться и произвольность поведения. </w:t>
      </w:r>
      <w:r w:rsidRPr="004A63DF">
        <w:rPr>
          <w:rFonts w:ascii="Times New Roman" w:eastAsia="Times New Roman" w:hAnsi="Times New Roman" w:cs="Times New Roman"/>
          <w:sz w:val="24"/>
          <w:szCs w:val="24"/>
          <w:lang w:eastAsia="ru-RU"/>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w:t>
      </w:r>
      <w:r w:rsidRPr="004A63DF">
        <w:rPr>
          <w:rFonts w:ascii="Times New Roman" w:eastAsia="Times New Roman" w:hAnsi="Times New Roman" w:cs="Times New Roman"/>
          <w:sz w:val="24"/>
          <w:szCs w:val="24"/>
          <w:lang w:eastAsia="ru-RU"/>
        </w:rPr>
        <w:lastRenderedPageBreak/>
        <w:t xml:space="preserve">Ребенок осознает себя как отдельного человека, отличного </w:t>
      </w:r>
      <w:r w:rsidRPr="004A63DF">
        <w:rPr>
          <w:rFonts w:ascii="Times New Roman" w:eastAsia="Times New Roman" w:hAnsi="Times New Roman" w:cs="Times New Roman"/>
          <w:i/>
          <w:iCs/>
          <w:sz w:val="24"/>
          <w:szCs w:val="24"/>
          <w:lang w:eastAsia="ru-RU"/>
        </w:rPr>
        <w:t xml:space="preserve">от </w:t>
      </w:r>
      <w:r w:rsidRPr="004A63DF">
        <w:rPr>
          <w:rFonts w:ascii="Times New Roman" w:eastAsia="Times New Roman" w:hAnsi="Times New Roman" w:cs="Times New Roman"/>
          <w:sz w:val="24"/>
          <w:szCs w:val="24"/>
          <w:lang w:eastAsia="ru-RU"/>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28005A96" w14:textId="77777777" w:rsidR="004A63DF" w:rsidRPr="004A63DF" w:rsidRDefault="004A63DF" w:rsidP="004A63DF">
      <w:pPr>
        <w:spacing w:after="0" w:line="240" w:lineRule="auto"/>
        <w:ind w:firstLine="426"/>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1.2. ЦЕЛЕВЫЕ ОРИЕНТИРЫ ОБРАЗОВАНИЯ В РАННЕМ ВОЗРАСТЕ:</w:t>
      </w:r>
    </w:p>
    <w:p w14:paraId="309FFD0B"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4BB4C97"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2075FC2C"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Проявляет отрицательное отношение к грубости, жадности.</w:t>
      </w:r>
    </w:p>
    <w:p w14:paraId="6957EA1D"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6CBD5B56"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3765D54C"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58B4A38B"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24F2EAA8"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Проявляет интерес к окружающему миру природы, с интересом участвует в сезонных наблюдениях.</w:t>
      </w:r>
    </w:p>
    <w:p w14:paraId="1620FCBC"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0A8C79A3"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14:paraId="4A2324AD"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Проявляет интерес к продуктивной деятельности (рисование, лепка, конструирование, аппликация).</w:t>
      </w:r>
    </w:p>
    <w:p w14:paraId="4142DF1C" w14:textId="77777777" w:rsidR="004A63DF" w:rsidRPr="004A63DF" w:rsidRDefault="004A63DF" w:rsidP="004A63DF">
      <w:pPr>
        <w:spacing w:after="0" w:line="240" w:lineRule="auto"/>
        <w:ind w:firstLine="426"/>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w:t>
      </w:r>
    </w:p>
    <w:p w14:paraId="3D75FBFB" w14:textId="77777777" w:rsidR="004A63DF" w:rsidRPr="004A63DF" w:rsidRDefault="004A63DF" w:rsidP="004A63DF">
      <w:pPr>
        <w:numPr>
          <w:ilvl w:val="0"/>
          <w:numId w:val="6"/>
        </w:numPr>
        <w:spacing w:line="240" w:lineRule="auto"/>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sz w:val="24"/>
          <w:szCs w:val="24"/>
          <w:lang w:eastAsia="ru-RU"/>
        </w:rPr>
        <w:t xml:space="preserve">Ребёнок проявляет инициативность и самостоятельность в игре;    </w:t>
      </w:r>
    </w:p>
    <w:p w14:paraId="7250989C" w14:textId="77777777" w:rsidR="004A63DF" w:rsidRPr="004A63DF" w:rsidRDefault="004A63DF" w:rsidP="004A63DF">
      <w:pPr>
        <w:numPr>
          <w:ilvl w:val="0"/>
          <w:numId w:val="6"/>
        </w:numPr>
        <w:spacing w:line="240" w:lineRule="auto"/>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sz w:val="24"/>
          <w:szCs w:val="24"/>
          <w:lang w:eastAsia="ru-RU"/>
        </w:rPr>
        <w:t xml:space="preserve">Ребёнок уверен в своих силах, открыт внешнему миру;     </w:t>
      </w:r>
    </w:p>
    <w:p w14:paraId="18FB7D01" w14:textId="77777777" w:rsidR="004A63DF" w:rsidRPr="004A63DF" w:rsidRDefault="004A63DF" w:rsidP="004A63DF">
      <w:pPr>
        <w:numPr>
          <w:ilvl w:val="0"/>
          <w:numId w:val="6"/>
        </w:numPr>
        <w:spacing w:line="240" w:lineRule="auto"/>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sz w:val="24"/>
          <w:szCs w:val="24"/>
          <w:lang w:eastAsia="ru-RU"/>
        </w:rPr>
        <w:t xml:space="preserve">Ребёнок обладает развитым воображением, которое реализуется в разных видах деятельности;       </w:t>
      </w:r>
    </w:p>
    <w:p w14:paraId="02F74B3C" w14:textId="77777777" w:rsidR="004A63DF" w:rsidRPr="004A63DF" w:rsidRDefault="004A63DF" w:rsidP="004A63DF">
      <w:pPr>
        <w:numPr>
          <w:ilvl w:val="0"/>
          <w:numId w:val="6"/>
        </w:numPr>
        <w:spacing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Ребёнок  хорошо понимает устную речь и может выражать свои мысли и желания;  </w:t>
      </w:r>
    </w:p>
    <w:p w14:paraId="640DF54A" w14:textId="77777777" w:rsidR="004A63DF" w:rsidRPr="004A63DF" w:rsidRDefault="004A63DF" w:rsidP="004A63DF">
      <w:pPr>
        <w:numPr>
          <w:ilvl w:val="0"/>
          <w:numId w:val="6"/>
        </w:numPr>
        <w:spacing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w:t>
      </w:r>
      <w:r w:rsidRPr="004A63DF">
        <w:rPr>
          <w:rFonts w:ascii="Times New Roman" w:eastAsia="Times New Roman" w:hAnsi="Times New Roman" w:cs="Times New Roman"/>
          <w:b/>
          <w:bCs/>
          <w:sz w:val="24"/>
          <w:szCs w:val="24"/>
          <w:lang w:eastAsia="ru-RU"/>
        </w:rPr>
        <w:t xml:space="preserve"> </w:t>
      </w:r>
    </w:p>
    <w:p w14:paraId="06881671" w14:textId="77777777" w:rsidR="004A63DF" w:rsidRPr="004A63DF" w:rsidRDefault="004A63DF" w:rsidP="004A63DF">
      <w:pPr>
        <w:spacing w:after="0" w:line="240" w:lineRule="auto"/>
        <w:jc w:val="center"/>
        <w:rPr>
          <w:rFonts w:ascii="Times New Roman" w:eastAsia="Times New Roman" w:hAnsi="Times New Roman" w:cs="Times New Roman"/>
          <w:b/>
          <w:sz w:val="24"/>
          <w:szCs w:val="24"/>
          <w:lang w:eastAsia="ru-RU"/>
        </w:rPr>
      </w:pPr>
    </w:p>
    <w:p w14:paraId="2DD1AF83" w14:textId="77777777" w:rsidR="004A63DF" w:rsidRPr="004A63DF" w:rsidRDefault="004A63DF" w:rsidP="004A63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Планируемые результаты освоения  программы  детьми 1,5-3 лет.</w:t>
      </w:r>
    </w:p>
    <w:p w14:paraId="604712D9" w14:textId="77777777" w:rsidR="004A63DF" w:rsidRPr="004A63DF" w:rsidRDefault="004A63DF" w:rsidP="004A63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Look w:val="01E0" w:firstRow="1" w:lastRow="1" w:firstColumn="1" w:lastColumn="1" w:noHBand="0" w:noVBand="0"/>
      </w:tblPr>
      <w:tblGrid>
        <w:gridCol w:w="3193"/>
        <w:gridCol w:w="7228"/>
      </w:tblGrid>
      <w:tr w:rsidR="004A63DF" w:rsidRPr="004A63DF" w14:paraId="0A16EFB7" w14:textId="77777777" w:rsidTr="009D4BD8">
        <w:tc>
          <w:tcPr>
            <w:tcW w:w="1503" w:type="pct"/>
            <w:tcBorders>
              <w:top w:val="single" w:sz="4" w:space="0" w:color="auto"/>
              <w:left w:val="single" w:sz="4" w:space="0" w:color="auto"/>
              <w:bottom w:val="single" w:sz="4" w:space="0" w:color="auto"/>
              <w:right w:val="single" w:sz="4" w:space="0" w:color="auto"/>
            </w:tcBorders>
          </w:tcPr>
          <w:p w14:paraId="21AAFC01" w14:textId="77777777" w:rsidR="004A63DF" w:rsidRPr="004A63DF" w:rsidRDefault="004A63DF" w:rsidP="004A63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Целевые ориентиры</w:t>
            </w:r>
          </w:p>
        </w:tc>
        <w:tc>
          <w:tcPr>
            <w:tcW w:w="3497" w:type="pct"/>
            <w:tcBorders>
              <w:top w:val="single" w:sz="4" w:space="0" w:color="auto"/>
              <w:left w:val="single" w:sz="4" w:space="0" w:color="auto"/>
              <w:bottom w:val="single" w:sz="4" w:space="0" w:color="auto"/>
              <w:right w:val="single" w:sz="4" w:space="0" w:color="auto"/>
            </w:tcBorders>
          </w:tcPr>
          <w:p w14:paraId="37927ECA" w14:textId="77777777" w:rsidR="004A63DF" w:rsidRPr="004A63DF" w:rsidRDefault="004A63DF" w:rsidP="004A63D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b/>
                <w:sz w:val="24"/>
                <w:szCs w:val="24"/>
                <w:lang w:eastAsia="ru-RU"/>
              </w:rPr>
              <w:t>Динамика освоения целевых ориентиров</w:t>
            </w:r>
          </w:p>
        </w:tc>
      </w:tr>
      <w:tr w:rsidR="004A63DF" w:rsidRPr="004A63DF" w14:paraId="0277B0F9" w14:textId="77777777" w:rsidTr="009D4BD8">
        <w:tc>
          <w:tcPr>
            <w:tcW w:w="1503" w:type="pct"/>
            <w:tcBorders>
              <w:top w:val="single" w:sz="4" w:space="0" w:color="auto"/>
              <w:left w:val="single" w:sz="4" w:space="0" w:color="auto"/>
              <w:bottom w:val="single" w:sz="4" w:space="0" w:color="auto"/>
              <w:right w:val="single" w:sz="4" w:space="0" w:color="auto"/>
            </w:tcBorders>
          </w:tcPr>
          <w:p w14:paraId="2CF6FB46" w14:textId="77777777" w:rsidR="004A63DF" w:rsidRPr="004A63DF" w:rsidRDefault="004A63DF" w:rsidP="004A63DF">
            <w:pPr>
              <w:spacing w:before="100" w:beforeAutospacing="1" w:after="0" w:line="240" w:lineRule="auto"/>
              <w:rPr>
                <w:rFonts w:ascii="Times New Roman" w:eastAsia="Times New Roman" w:hAnsi="Times New Roman" w:cs="Times New Roman"/>
                <w:sz w:val="24"/>
                <w:szCs w:val="24"/>
                <w:lang w:eastAsia="ru-RU"/>
              </w:rPr>
            </w:pPr>
            <w:r w:rsidRPr="004A63DF">
              <w:rPr>
                <w:rFonts w:ascii="Times New Roman" w:eastAsia="Times-Bold" w:hAnsi="Times New Roman" w:cs="Times New Roman"/>
                <w:bCs/>
                <w:sz w:val="24"/>
                <w:szCs w:val="24"/>
                <w:lang w:eastAsia="ru-RU"/>
              </w:rPr>
              <w:lastRenderedPageBreak/>
              <w:t>1</w:t>
            </w:r>
            <w:r w:rsidRPr="004A63DF">
              <w:rPr>
                <w:rFonts w:ascii="Times New Roman" w:eastAsia="Times-Bold" w:hAnsi="Times New Roman" w:cs="Times New Roman"/>
                <w:b/>
                <w:bCs/>
                <w:sz w:val="24"/>
                <w:szCs w:val="24"/>
                <w:lang w:eastAsia="ru-RU"/>
              </w:rPr>
              <w:t xml:space="preserve">. </w:t>
            </w:r>
            <w:r w:rsidRPr="004A63DF">
              <w:rPr>
                <w:rFonts w:ascii="Times New Roman" w:eastAsia="Times-Bold" w:hAnsi="Times New Roman" w:cs="Times New Roman"/>
                <w:bCs/>
                <w:sz w:val="24"/>
                <w:szCs w:val="24"/>
                <w:lang w:eastAsia="ru-RU"/>
              </w:rPr>
              <w:t>Р</w:t>
            </w:r>
            <w:r w:rsidRPr="004A63DF">
              <w:rPr>
                <w:rFonts w:ascii="Times New Roman" w:eastAsia="Times New Roman" w:hAnsi="Times New Roman" w:cs="Times New Roman"/>
                <w:sz w:val="24"/>
                <w:szCs w:val="24"/>
                <w:lang w:eastAsia="ru-RU"/>
              </w:rPr>
              <w:t>азвита крупная моторика, он стремится осваивать различные виды движения (бег, лазанье, перешагивание и пр.).</w:t>
            </w:r>
          </w:p>
          <w:p w14:paraId="1A128453" w14:textId="77777777" w:rsidR="004A63DF" w:rsidRPr="004A63DF" w:rsidRDefault="004A63DF" w:rsidP="004A63DF">
            <w:pPr>
              <w:spacing w:before="100" w:beforeAutospacing="1" w:after="0" w:line="240" w:lineRule="auto"/>
              <w:rPr>
                <w:rFonts w:ascii="Times New Roman" w:eastAsia="Times New Roman" w:hAnsi="Times New Roman" w:cs="Times New Roman"/>
                <w:sz w:val="24"/>
                <w:szCs w:val="24"/>
                <w:lang w:eastAsia="ru-RU"/>
              </w:rPr>
            </w:pPr>
          </w:p>
          <w:p w14:paraId="536B1A1A" w14:textId="77777777" w:rsidR="004A63DF" w:rsidRPr="004A63DF" w:rsidRDefault="004A63DF" w:rsidP="004A63DF">
            <w:pPr>
              <w:autoSpaceDE w:val="0"/>
              <w:autoSpaceDN w:val="0"/>
              <w:adjustRightInd w:val="0"/>
              <w:spacing w:after="0" w:line="240" w:lineRule="auto"/>
              <w:ind w:right="-108"/>
              <w:rPr>
                <w:rFonts w:ascii="Times New Roman" w:eastAsia="Times New Roman" w:hAnsi="Times New Roman" w:cs="Times New Roman"/>
                <w:sz w:val="24"/>
                <w:szCs w:val="24"/>
                <w:lang w:eastAsia="ru-RU"/>
              </w:rPr>
            </w:pPr>
          </w:p>
        </w:tc>
        <w:tc>
          <w:tcPr>
            <w:tcW w:w="3497" w:type="pct"/>
            <w:tcBorders>
              <w:top w:val="single" w:sz="4" w:space="0" w:color="auto"/>
              <w:left w:val="single" w:sz="4" w:space="0" w:color="auto"/>
              <w:bottom w:val="single" w:sz="4" w:space="0" w:color="auto"/>
              <w:right w:val="single" w:sz="4" w:space="0" w:color="auto"/>
            </w:tcBorders>
          </w:tcPr>
          <w:p w14:paraId="4ED528E4"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Антропометрические показатели (рост, вес) в норме. Владеет соответствующими возрасту основными движениями.</w:t>
            </w:r>
          </w:p>
          <w:p w14:paraId="628E9DA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желание играть в подвижные игры с простым содержанием, несложными движениями.</w:t>
            </w:r>
          </w:p>
          <w:p w14:paraId="1443D07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14:paraId="08A02352" w14:textId="77777777" w:rsidR="004A63DF" w:rsidRPr="004A63DF" w:rsidRDefault="004A63DF" w:rsidP="004A63DF">
            <w:pPr>
              <w:spacing w:after="0" w:line="240" w:lineRule="auto"/>
              <w:jc w:val="both"/>
              <w:rPr>
                <w:rFonts w:ascii="Times New Roman" w:eastAsia="Times New Roman" w:hAnsi="Times New Roman" w:cs="Times New Roman"/>
                <w:b/>
                <w:sz w:val="24"/>
                <w:szCs w:val="24"/>
                <w:lang w:eastAsia="ru-RU"/>
              </w:rPr>
            </w:pPr>
            <w:r w:rsidRPr="004A63DF">
              <w:rPr>
                <w:rFonts w:ascii="Times New Roman" w:eastAsia="Times New Roman" w:hAnsi="Times New Roman" w:cs="Times New Roman"/>
                <w:sz w:val="24"/>
                <w:szCs w:val="24"/>
                <w:lang w:eastAsia="ru-RU"/>
              </w:rPr>
              <w:t>Имеет первичные представления о себе как о человеке, знает названия основных частей тела, их функции.</w:t>
            </w:r>
          </w:p>
        </w:tc>
      </w:tr>
      <w:tr w:rsidR="004A63DF" w:rsidRPr="004A63DF" w14:paraId="109380A7" w14:textId="77777777" w:rsidTr="009D4BD8">
        <w:tc>
          <w:tcPr>
            <w:tcW w:w="1503" w:type="pct"/>
            <w:tcBorders>
              <w:top w:val="single" w:sz="4" w:space="0" w:color="auto"/>
              <w:left w:val="single" w:sz="4" w:space="0" w:color="auto"/>
              <w:bottom w:val="single" w:sz="4" w:space="0" w:color="auto"/>
              <w:right w:val="single" w:sz="4" w:space="0" w:color="auto"/>
            </w:tcBorders>
          </w:tcPr>
          <w:p w14:paraId="44CCEC11" w14:textId="77777777" w:rsidR="004A63DF" w:rsidRPr="004A63DF" w:rsidRDefault="004A63DF" w:rsidP="004A63DF">
            <w:pPr>
              <w:autoSpaceDE w:val="0"/>
              <w:autoSpaceDN w:val="0"/>
              <w:adjustRightInd w:val="0"/>
              <w:spacing w:after="0" w:line="240" w:lineRule="auto"/>
              <w:rPr>
                <w:rFonts w:ascii="Times New Roman" w:eastAsia="Times New Roman" w:hAnsi="Times New Roman" w:cs="Times New Roman"/>
                <w:sz w:val="24"/>
                <w:szCs w:val="24"/>
                <w:lang w:eastAsia="ru-RU"/>
              </w:rPr>
            </w:pPr>
            <w:r w:rsidRPr="004A63DF">
              <w:rPr>
                <w:rFonts w:ascii="Times New Roman" w:eastAsia="Times-Bold" w:hAnsi="Times New Roman" w:cs="Times New Roman"/>
                <w:bCs/>
                <w:sz w:val="24"/>
                <w:szCs w:val="24"/>
                <w:lang w:eastAsia="ru-RU"/>
              </w:rPr>
              <w:t>2.И</w:t>
            </w:r>
            <w:r w:rsidRPr="004A63DF">
              <w:rPr>
                <w:rFonts w:ascii="Times New Roman" w:eastAsia="Times New Roman" w:hAnsi="Times New Roman" w:cs="Times New Roman"/>
                <w:sz w:val="24"/>
                <w:szCs w:val="24"/>
                <w:lang w:eastAsia="ru-RU"/>
              </w:rPr>
              <w:t>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c>
          <w:tcPr>
            <w:tcW w:w="3497" w:type="pct"/>
            <w:tcBorders>
              <w:top w:val="single" w:sz="4" w:space="0" w:color="auto"/>
              <w:left w:val="single" w:sz="4" w:space="0" w:color="auto"/>
              <w:bottom w:val="single" w:sz="4" w:space="0" w:color="auto"/>
              <w:right w:val="single" w:sz="4" w:space="0" w:color="auto"/>
            </w:tcBorders>
          </w:tcPr>
          <w:p w14:paraId="0489171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Принимает участие в играх (подвижных, театрализованных, сюжетно-ролевых),</w:t>
            </w:r>
          </w:p>
          <w:p w14:paraId="1A472F03"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интерес к игровым действиям сверстников.</w:t>
            </w:r>
          </w:p>
          <w:p w14:paraId="37E34A4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интерес к окружающему миру природы, участвует в сезонных наблюдениях.</w:t>
            </w:r>
          </w:p>
          <w:p w14:paraId="25A54483"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Принимает активное участие в продуктивной деятельности (рисование, лепка, конструирование).</w:t>
            </w:r>
          </w:p>
          <w:p w14:paraId="50420A5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 интересом слушает сказки, рассказы воспитателя; рассматривает картинки, иллюстрации.</w:t>
            </w:r>
          </w:p>
        </w:tc>
      </w:tr>
      <w:tr w:rsidR="004A63DF" w:rsidRPr="004A63DF" w14:paraId="61965C70" w14:textId="77777777" w:rsidTr="009D4BD8">
        <w:tc>
          <w:tcPr>
            <w:tcW w:w="1503" w:type="pct"/>
            <w:tcBorders>
              <w:top w:val="single" w:sz="4" w:space="0" w:color="auto"/>
              <w:left w:val="single" w:sz="4" w:space="0" w:color="auto"/>
              <w:bottom w:val="single" w:sz="4" w:space="0" w:color="auto"/>
              <w:right w:val="single" w:sz="4" w:space="0" w:color="auto"/>
            </w:tcBorders>
          </w:tcPr>
          <w:p w14:paraId="05BB405E" w14:textId="77777777" w:rsidR="004A63DF" w:rsidRPr="004A63DF" w:rsidRDefault="004A63DF" w:rsidP="004A63DF">
            <w:pPr>
              <w:autoSpaceDE w:val="0"/>
              <w:autoSpaceDN w:val="0"/>
              <w:adjustRightInd w:val="0"/>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bCs/>
                <w:sz w:val="24"/>
                <w:szCs w:val="24"/>
                <w:lang w:eastAsia="ru-RU"/>
              </w:rPr>
              <w:t>3.О</w:t>
            </w:r>
            <w:r w:rsidRPr="004A63DF">
              <w:rPr>
                <w:rFonts w:ascii="Times New Roman" w:eastAsia="Times New Roman" w:hAnsi="Times New Roman" w:cs="Times New Roman"/>
                <w:sz w:val="24"/>
                <w:szCs w:val="24"/>
                <w:lang w:eastAsia="ru-RU"/>
              </w:rPr>
              <w:t>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w:t>
            </w:r>
          </w:p>
        </w:tc>
        <w:tc>
          <w:tcPr>
            <w:tcW w:w="3497" w:type="pct"/>
            <w:tcBorders>
              <w:top w:val="single" w:sz="4" w:space="0" w:color="auto"/>
              <w:left w:val="single" w:sz="4" w:space="0" w:color="auto"/>
              <w:bottom w:val="single" w:sz="4" w:space="0" w:color="auto"/>
              <w:right w:val="single" w:sz="4" w:space="0" w:color="auto"/>
            </w:tcBorders>
          </w:tcPr>
          <w:p w14:paraId="7BA1046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положительные эмоции в процессе самостоятельной двигательной деятельности.</w:t>
            </w:r>
          </w:p>
          <w:p w14:paraId="6B31D9D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эмоциональную отзывчивость на доступные возрасту литературно- художественные произведения (потешки, песенки, сказки, стихотворения).</w:t>
            </w:r>
          </w:p>
          <w:p w14:paraId="727F4726"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Эмоционально и заинтересованно следит за развитием действия в играх – драматизациях и кукольных спектаклях, созданных силами взрослых и старших детей.</w:t>
            </w:r>
          </w:p>
          <w:p w14:paraId="17D97D9C"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14:paraId="0DB48671" w14:textId="77777777" w:rsidR="004A63DF" w:rsidRPr="004A63DF" w:rsidRDefault="004A63DF" w:rsidP="004A63DF">
            <w:pPr>
              <w:spacing w:after="0" w:line="240" w:lineRule="auto"/>
              <w:jc w:val="both"/>
              <w:rPr>
                <w:rFonts w:ascii="Times New Roman" w:eastAsia="Lucida Sans Unicode" w:hAnsi="Times New Roman" w:cs="Times New Roman"/>
                <w:spacing w:val="-10"/>
                <w:sz w:val="24"/>
                <w:szCs w:val="24"/>
                <w:lang w:eastAsia="ru-RU"/>
              </w:rPr>
            </w:pPr>
            <w:r w:rsidRPr="004A63DF">
              <w:rPr>
                <w:rFonts w:ascii="Times New Roman" w:eastAsia="Times New Roman" w:hAnsi="Times New Roman" w:cs="Times New Roman"/>
                <w:sz w:val="24"/>
                <w:szCs w:val="24"/>
                <w:lang w:eastAsia="ru-RU"/>
              </w:rPr>
              <w:t>Проявляет эмоциональную отзывчивость на доступные возрасту музыкальные произведения, различает веселые и грустные мелодии.</w:t>
            </w:r>
          </w:p>
        </w:tc>
      </w:tr>
      <w:tr w:rsidR="004A63DF" w:rsidRPr="004A63DF" w14:paraId="30FAADBB" w14:textId="77777777" w:rsidTr="009D4BD8">
        <w:tc>
          <w:tcPr>
            <w:tcW w:w="1503" w:type="pct"/>
            <w:tcBorders>
              <w:top w:val="single" w:sz="4" w:space="0" w:color="auto"/>
              <w:left w:val="single" w:sz="4" w:space="0" w:color="auto"/>
              <w:bottom w:val="single" w:sz="4" w:space="0" w:color="auto"/>
              <w:right w:val="single" w:sz="4" w:space="0" w:color="auto"/>
            </w:tcBorders>
          </w:tcPr>
          <w:p w14:paraId="60652826" w14:textId="77777777" w:rsidR="004A63DF" w:rsidRPr="004A63DF" w:rsidRDefault="004A63DF" w:rsidP="004A63DF">
            <w:pPr>
              <w:shd w:val="clear" w:color="auto" w:fill="FFFFFF"/>
              <w:spacing w:after="0" w:line="240" w:lineRule="auto"/>
              <w:ind w:left="29" w:firstLine="142"/>
              <w:jc w:val="both"/>
              <w:rPr>
                <w:rFonts w:ascii="Times New Roman" w:eastAsia="Times New Roman" w:hAnsi="Times New Roman" w:cs="Times New Roman"/>
                <w:sz w:val="24"/>
                <w:szCs w:val="24"/>
                <w:lang w:eastAsia="ru-RU"/>
              </w:rPr>
            </w:pPr>
            <w:r w:rsidRPr="004A63DF">
              <w:rPr>
                <w:rFonts w:ascii="Times New Roman" w:eastAsia="Times-Bold" w:hAnsi="Times New Roman" w:cs="Times New Roman"/>
                <w:bCs/>
                <w:sz w:val="24"/>
                <w:szCs w:val="24"/>
                <w:lang w:eastAsia="ru-RU"/>
              </w:rPr>
              <w:t>4</w:t>
            </w:r>
            <w:r w:rsidRPr="004A63DF">
              <w:rPr>
                <w:rFonts w:ascii="Times New Roman" w:eastAsia="Times-Bold" w:hAnsi="Times New Roman" w:cs="Times New Roman"/>
                <w:b/>
                <w:bCs/>
                <w:sz w:val="24"/>
                <w:szCs w:val="24"/>
                <w:lang w:eastAsia="ru-RU"/>
              </w:rPr>
              <w:t xml:space="preserve">. </w:t>
            </w:r>
            <w:r w:rsidRPr="004A63DF">
              <w:rPr>
                <w:rFonts w:ascii="Times New Roman" w:eastAsia="Times New Roman" w:hAnsi="Times New Roman" w:cs="Times New Roman"/>
                <w:sz w:val="24"/>
                <w:szCs w:val="24"/>
                <w:lang w:eastAsia="ru-RU"/>
              </w:rPr>
              <w:t xml:space="preserve">Стремится к общению со взрослыми и активно подражает им </w:t>
            </w:r>
            <w:proofErr w:type="gramStart"/>
            <w:r w:rsidRPr="004A63DF">
              <w:rPr>
                <w:rFonts w:ascii="Times New Roman" w:eastAsia="Times New Roman" w:hAnsi="Times New Roman" w:cs="Times New Roman"/>
                <w:sz w:val="24"/>
                <w:szCs w:val="24"/>
                <w:lang w:eastAsia="ru-RU"/>
              </w:rPr>
              <w:t>в  движениях</w:t>
            </w:r>
            <w:proofErr w:type="gramEnd"/>
            <w:r w:rsidRPr="004A63DF">
              <w:rPr>
                <w:rFonts w:ascii="Times New Roman" w:eastAsia="Times New Roman" w:hAnsi="Times New Roman" w:cs="Times New Roman"/>
                <w:sz w:val="24"/>
                <w:szCs w:val="24"/>
                <w:lang w:eastAsia="ru-RU"/>
              </w:rPr>
              <w:t xml:space="preserve"> и действиях; появляются игры, в которых ребенок воспроизводит действия взрослого;</w:t>
            </w:r>
          </w:p>
          <w:p w14:paraId="23C2367D" w14:textId="77777777" w:rsidR="004A63DF" w:rsidRPr="004A63DF" w:rsidRDefault="004A63DF" w:rsidP="004A63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97" w:type="pct"/>
            <w:tcBorders>
              <w:top w:val="single" w:sz="4" w:space="0" w:color="auto"/>
              <w:left w:val="single" w:sz="4" w:space="0" w:color="auto"/>
              <w:bottom w:val="single" w:sz="4" w:space="0" w:color="auto"/>
              <w:right w:val="single" w:sz="4" w:space="0" w:color="auto"/>
            </w:tcBorders>
          </w:tcPr>
          <w:p w14:paraId="6CB1167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играть рядом со сверстниками, не мешая им. Проявляет интерес к совместным играм небольшими группами.</w:t>
            </w:r>
          </w:p>
          <w:p w14:paraId="60B8219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Может по просьбе взрослого или по собственной инициативе расска</w:t>
            </w:r>
            <w:r w:rsidRPr="004A63DF">
              <w:rPr>
                <w:rFonts w:ascii="Times New Roman" w:eastAsia="Times New Roman" w:hAnsi="Times New Roman" w:cs="Times New Roman"/>
                <w:sz w:val="24"/>
                <w:szCs w:val="24"/>
                <w:lang w:eastAsia="ru-RU"/>
              </w:rPr>
              <w:softHyphen/>
              <w:t>зать об изображенном на картинке, об игрушке, о событии из личного опыта.</w:t>
            </w:r>
          </w:p>
          <w:p w14:paraId="12ED3443" w14:textId="77777777" w:rsidR="004A63DF" w:rsidRPr="004A63DF" w:rsidRDefault="004A63DF" w:rsidP="004A63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Речь становится полноценным средством общения с другими детьми</w:t>
            </w:r>
          </w:p>
        </w:tc>
      </w:tr>
      <w:tr w:rsidR="004A63DF" w:rsidRPr="004A63DF" w14:paraId="36AB5953" w14:textId="77777777" w:rsidTr="009D4BD8">
        <w:tc>
          <w:tcPr>
            <w:tcW w:w="1503" w:type="pct"/>
            <w:tcBorders>
              <w:top w:val="single" w:sz="4" w:space="0" w:color="auto"/>
              <w:left w:val="single" w:sz="4" w:space="0" w:color="auto"/>
              <w:bottom w:val="single" w:sz="4" w:space="0" w:color="auto"/>
              <w:right w:val="single" w:sz="4" w:space="0" w:color="auto"/>
            </w:tcBorders>
          </w:tcPr>
          <w:p w14:paraId="1BE7AC0A" w14:textId="77777777" w:rsidR="004A63DF" w:rsidRPr="004A63DF" w:rsidRDefault="004A63DF" w:rsidP="004A63DF">
            <w:pPr>
              <w:autoSpaceDE w:val="0"/>
              <w:autoSpaceDN w:val="0"/>
              <w:adjustRightInd w:val="0"/>
              <w:spacing w:after="0" w:line="240" w:lineRule="auto"/>
              <w:rPr>
                <w:rFonts w:ascii="Times New Roman" w:eastAsia="Times New Roman" w:hAnsi="Times New Roman" w:cs="Times New Roman"/>
                <w:sz w:val="24"/>
                <w:szCs w:val="24"/>
                <w:lang w:eastAsia="ru-RU"/>
              </w:rPr>
            </w:pPr>
            <w:r w:rsidRPr="004A63DF">
              <w:rPr>
                <w:rFonts w:ascii="Times New Roman" w:eastAsia="Times-Bold" w:hAnsi="Times New Roman" w:cs="Times New Roman"/>
                <w:bCs/>
                <w:sz w:val="24"/>
                <w:szCs w:val="24"/>
                <w:lang w:eastAsia="ru-RU"/>
              </w:rPr>
              <w:t>5</w:t>
            </w:r>
            <w:r w:rsidRPr="004A63DF">
              <w:rPr>
                <w:rFonts w:ascii="Times New Roman" w:eastAsia="Times-Bold" w:hAnsi="Times New Roman" w:cs="Times New Roman"/>
                <w:b/>
                <w:bCs/>
                <w:sz w:val="24"/>
                <w:szCs w:val="24"/>
                <w:lang w:eastAsia="ru-RU"/>
              </w:rPr>
              <w:t xml:space="preserve">. </w:t>
            </w:r>
            <w:r w:rsidRPr="004A63DF">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c>
          <w:tcPr>
            <w:tcW w:w="3497" w:type="pct"/>
            <w:tcBorders>
              <w:top w:val="single" w:sz="4" w:space="0" w:color="auto"/>
              <w:left w:val="single" w:sz="4" w:space="0" w:color="auto"/>
              <w:bottom w:val="single" w:sz="4" w:space="0" w:color="auto"/>
              <w:right w:val="single" w:sz="4" w:space="0" w:color="auto"/>
            </w:tcBorders>
          </w:tcPr>
          <w:p w14:paraId="21BFAB9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Самостоятельно или после напоминания взрослого соблюдает элемен</w:t>
            </w:r>
            <w:r w:rsidRPr="004A63DF">
              <w:rPr>
                <w:rFonts w:ascii="Times New Roman" w:eastAsia="Times New Roman" w:hAnsi="Times New Roman" w:cs="Times New Roman"/>
                <w:sz w:val="24"/>
                <w:szCs w:val="24"/>
                <w:lang w:eastAsia="ru-RU"/>
              </w:rPr>
              <w:softHyphen/>
              <w:t>тарные правила поведения во время еды, умывания.</w:t>
            </w:r>
          </w:p>
          <w:p w14:paraId="51267CEC"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14:paraId="4C9344FF"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w:t>
            </w:r>
            <w:r w:rsidRPr="004A63DF">
              <w:rPr>
                <w:rFonts w:ascii="Times New Roman" w:eastAsia="Times New Roman" w:hAnsi="Times New Roman" w:cs="Times New Roman"/>
                <w:sz w:val="24"/>
                <w:szCs w:val="24"/>
                <w:lang w:eastAsia="ru-RU"/>
              </w:rPr>
              <w:softHyphen/>
              <w:t>ной ночи» (в семье, в группе).</w:t>
            </w:r>
          </w:p>
          <w:p w14:paraId="48CACD9E"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отрицательное отношение к грубости, жадности.</w:t>
            </w:r>
          </w:p>
          <w:p w14:paraId="273EFE37" w14:textId="77777777" w:rsidR="004A63DF" w:rsidRPr="004A63DF" w:rsidRDefault="004A63DF" w:rsidP="004A63DF">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A63DF" w:rsidRPr="004A63DF" w14:paraId="7C06C8A2" w14:textId="77777777" w:rsidTr="009D4BD8">
        <w:tc>
          <w:tcPr>
            <w:tcW w:w="1503" w:type="pct"/>
            <w:tcBorders>
              <w:top w:val="single" w:sz="4" w:space="0" w:color="auto"/>
              <w:left w:val="single" w:sz="4" w:space="0" w:color="auto"/>
              <w:bottom w:val="single" w:sz="4" w:space="0" w:color="auto"/>
              <w:right w:val="single" w:sz="4" w:space="0" w:color="auto"/>
            </w:tcBorders>
          </w:tcPr>
          <w:p w14:paraId="668E9AB8" w14:textId="77777777" w:rsidR="004A63DF" w:rsidRPr="004A63DF" w:rsidRDefault="004A63DF" w:rsidP="004A63DF">
            <w:pPr>
              <w:autoSpaceDE w:val="0"/>
              <w:autoSpaceDN w:val="0"/>
              <w:adjustRightInd w:val="0"/>
              <w:spacing w:after="0" w:line="240" w:lineRule="auto"/>
              <w:rPr>
                <w:rFonts w:ascii="Times New Roman" w:eastAsia="Times New Roman" w:hAnsi="Times New Roman" w:cs="Times New Roman"/>
                <w:sz w:val="24"/>
                <w:szCs w:val="24"/>
                <w:lang w:eastAsia="ru-RU"/>
              </w:rPr>
            </w:pPr>
            <w:r w:rsidRPr="004A63DF">
              <w:rPr>
                <w:rFonts w:ascii="Times New Roman" w:eastAsia="Times New Roman" w:hAnsi="Times New Roman" w:cs="Times New Roman"/>
                <w:bCs/>
                <w:sz w:val="24"/>
                <w:szCs w:val="24"/>
                <w:lang w:eastAsia="ru-RU"/>
              </w:rPr>
              <w:lastRenderedPageBreak/>
              <w:t>6</w:t>
            </w:r>
            <w:r w:rsidRPr="004A63DF">
              <w:rPr>
                <w:rFonts w:ascii="Times New Roman" w:eastAsia="Times New Roman" w:hAnsi="Times New Roman" w:cs="Times New Roman"/>
                <w:b/>
                <w:bCs/>
                <w:sz w:val="24"/>
                <w:szCs w:val="24"/>
                <w:lang w:eastAsia="ru-RU"/>
              </w:rPr>
              <w:t xml:space="preserve">. </w:t>
            </w:r>
            <w:r w:rsidRPr="004A63DF">
              <w:rPr>
                <w:rFonts w:ascii="Times New Roman" w:eastAsia="Times New Roman" w:hAnsi="Times New Roman" w:cs="Times New Roman"/>
                <w:sz w:val="24"/>
                <w:szCs w:val="24"/>
                <w:lang w:eastAsia="ru-RU"/>
              </w:rPr>
              <w:t>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w:t>
            </w:r>
          </w:p>
        </w:tc>
        <w:tc>
          <w:tcPr>
            <w:tcW w:w="3497" w:type="pct"/>
            <w:tcBorders>
              <w:top w:val="single" w:sz="4" w:space="0" w:color="auto"/>
              <w:left w:val="single" w:sz="4" w:space="0" w:color="auto"/>
              <w:bottom w:val="single" w:sz="4" w:space="0" w:color="auto"/>
              <w:right w:val="single" w:sz="4" w:space="0" w:color="auto"/>
            </w:tcBorders>
          </w:tcPr>
          <w:p w14:paraId="07D26F52"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по словесному указанию взрослого находить предметы по назва</w:t>
            </w:r>
            <w:r w:rsidRPr="004A63DF">
              <w:rPr>
                <w:rFonts w:ascii="Times New Roman" w:eastAsia="Times New Roman" w:hAnsi="Times New Roman" w:cs="Times New Roman"/>
                <w:sz w:val="24"/>
                <w:szCs w:val="24"/>
                <w:lang w:eastAsia="ru-RU"/>
              </w:rPr>
              <w:softHyphen/>
              <w:t>нию, цвету, размеру.</w:t>
            </w:r>
          </w:p>
          <w:p w14:paraId="2F05548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Отвечает на простейшие вопросы («Кто?», «Что?», «Что делает?»...).</w:t>
            </w:r>
          </w:p>
          <w:p w14:paraId="7A88EB0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Выполняет простейшие поручения взрослого.</w:t>
            </w:r>
          </w:p>
          <w:p w14:paraId="71AC5A08" w14:textId="77777777" w:rsidR="004A63DF" w:rsidRPr="004A63DF" w:rsidRDefault="004A63DF" w:rsidP="004A63DF">
            <w:pPr>
              <w:keepNext/>
              <w:keepLines/>
              <w:spacing w:after="0" w:line="240" w:lineRule="auto"/>
              <w:jc w:val="both"/>
              <w:outlineLvl w:val="2"/>
              <w:rPr>
                <w:rFonts w:ascii="Times New Roman" w:eastAsia="Lucida Sans Unicode" w:hAnsi="Times New Roman" w:cs="Times New Roman"/>
                <w:spacing w:val="-10"/>
                <w:sz w:val="24"/>
                <w:szCs w:val="24"/>
                <w:lang w:eastAsia="ru-RU"/>
              </w:rPr>
            </w:pPr>
            <w:r w:rsidRPr="004A63DF">
              <w:rPr>
                <w:rFonts w:ascii="Times New Roman" w:eastAsia="Lucida Sans Unicode" w:hAnsi="Times New Roman" w:cs="Times New Roman"/>
                <w:spacing w:val="-10"/>
                <w:sz w:val="24"/>
                <w:szCs w:val="24"/>
                <w:lang w:eastAsia="ru-RU"/>
              </w:rPr>
              <w:t xml:space="preserve">Проявляет интерес к книгам, к рассматриванию иллюстраций. </w:t>
            </w:r>
          </w:p>
        </w:tc>
      </w:tr>
      <w:tr w:rsidR="004A63DF" w:rsidRPr="004A63DF" w14:paraId="1932751B" w14:textId="77777777" w:rsidTr="009D4BD8">
        <w:tc>
          <w:tcPr>
            <w:tcW w:w="1503" w:type="pct"/>
            <w:tcBorders>
              <w:top w:val="single" w:sz="4" w:space="0" w:color="auto"/>
              <w:left w:val="single" w:sz="4" w:space="0" w:color="auto"/>
              <w:bottom w:val="single" w:sz="4" w:space="0" w:color="auto"/>
              <w:right w:val="single" w:sz="4" w:space="0" w:color="auto"/>
            </w:tcBorders>
          </w:tcPr>
          <w:p w14:paraId="2B4BE610" w14:textId="77777777" w:rsidR="004A63DF" w:rsidRPr="004A63DF" w:rsidRDefault="004A63DF" w:rsidP="004A63DF">
            <w:pPr>
              <w:shd w:val="clear" w:color="auto" w:fill="FFFFFF"/>
              <w:spacing w:after="0" w:line="240" w:lineRule="auto"/>
              <w:jc w:val="both"/>
              <w:rPr>
                <w:rFonts w:ascii="Times New Roman" w:eastAsia="Times New Roman" w:hAnsi="Times New Roman" w:cs="Times New Roman"/>
                <w:sz w:val="24"/>
                <w:szCs w:val="24"/>
                <w:lang w:eastAsia="ru-RU"/>
              </w:rPr>
            </w:pPr>
            <w:r w:rsidRPr="004A63DF">
              <w:rPr>
                <w:rFonts w:ascii="Times New Roman" w:eastAsia="Times-Bold" w:hAnsi="Times New Roman" w:cs="Times New Roman"/>
                <w:bCs/>
                <w:sz w:val="24"/>
                <w:szCs w:val="24"/>
                <w:lang w:eastAsia="ru-RU"/>
              </w:rPr>
              <w:t>7</w:t>
            </w:r>
            <w:r w:rsidRPr="004A63DF">
              <w:rPr>
                <w:rFonts w:ascii="Times New Roman" w:eastAsia="Times-Bold" w:hAnsi="Times New Roman" w:cs="Times New Roman"/>
                <w:b/>
                <w:bCs/>
                <w:sz w:val="24"/>
                <w:szCs w:val="24"/>
                <w:lang w:eastAsia="ru-RU"/>
              </w:rPr>
              <w:t xml:space="preserve">. </w:t>
            </w:r>
            <w:r w:rsidRPr="004A63DF">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14:paraId="19C5CD5B" w14:textId="77777777" w:rsidR="004A63DF" w:rsidRPr="004A63DF" w:rsidRDefault="004A63DF" w:rsidP="004A63DF">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97" w:type="pct"/>
            <w:tcBorders>
              <w:top w:val="single" w:sz="4" w:space="0" w:color="auto"/>
              <w:left w:val="single" w:sz="4" w:space="0" w:color="auto"/>
              <w:bottom w:val="single" w:sz="4" w:space="0" w:color="auto"/>
              <w:right w:val="single" w:sz="4" w:space="0" w:color="auto"/>
            </w:tcBorders>
          </w:tcPr>
          <w:p w14:paraId="5463D1DB"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 ребенка сформированы умения и навыки, необходимые для осущест</w:t>
            </w:r>
            <w:r w:rsidRPr="004A63DF">
              <w:rPr>
                <w:rFonts w:ascii="Times New Roman" w:eastAsia="Times New Roman" w:hAnsi="Times New Roman" w:cs="Times New Roman"/>
                <w:sz w:val="24"/>
                <w:szCs w:val="24"/>
                <w:lang w:eastAsia="ru-RU"/>
              </w:rPr>
              <w:softHyphen/>
              <w:t>вления различных видов детской деятельности.</w:t>
            </w:r>
          </w:p>
          <w:p w14:paraId="1476A86F" w14:textId="77777777" w:rsidR="004A63DF" w:rsidRPr="004A63DF" w:rsidRDefault="004A63DF" w:rsidP="004A63DF">
            <w:pPr>
              <w:keepNext/>
              <w:keepLines/>
              <w:spacing w:after="0" w:line="240" w:lineRule="auto"/>
              <w:jc w:val="both"/>
              <w:outlineLvl w:val="2"/>
              <w:rPr>
                <w:rFonts w:ascii="Times New Roman" w:eastAsia="Lucida Sans Unicode" w:hAnsi="Times New Roman" w:cs="Times New Roman"/>
                <w:b/>
                <w:spacing w:val="-10"/>
                <w:sz w:val="24"/>
                <w:szCs w:val="24"/>
                <w:lang w:eastAsia="ru-RU"/>
              </w:rPr>
            </w:pPr>
            <w:r w:rsidRPr="004A63DF">
              <w:rPr>
                <w:rFonts w:ascii="Times New Roman" w:eastAsia="Lucida Sans Unicode" w:hAnsi="Times New Roman" w:cs="Times New Roman"/>
                <w:b/>
                <w:spacing w:val="-10"/>
                <w:sz w:val="24"/>
                <w:szCs w:val="24"/>
                <w:lang w:eastAsia="ru-RU"/>
              </w:rPr>
              <w:t xml:space="preserve"> «Физическое развитие»</w:t>
            </w:r>
          </w:p>
          <w:p w14:paraId="2728770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самостоятельно одеваться и раздеваться в определенной последо</w:t>
            </w:r>
            <w:r w:rsidRPr="004A63DF">
              <w:rPr>
                <w:rFonts w:ascii="Times New Roman" w:eastAsia="Times New Roman" w:hAnsi="Times New Roman" w:cs="Times New Roman"/>
                <w:sz w:val="24"/>
                <w:szCs w:val="24"/>
                <w:lang w:eastAsia="ru-RU"/>
              </w:rPr>
              <w:softHyphen/>
              <w:t>вательности.</w:t>
            </w:r>
          </w:p>
          <w:p w14:paraId="566C079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Проявляет навыки опрятности (замечает непорядок в одежде, устраня</w:t>
            </w:r>
            <w:r w:rsidRPr="004A63DF">
              <w:rPr>
                <w:rFonts w:ascii="Times New Roman" w:eastAsia="Times New Roman" w:hAnsi="Times New Roman" w:cs="Times New Roman"/>
                <w:sz w:val="24"/>
                <w:szCs w:val="24"/>
                <w:lang w:eastAsia="ru-RU"/>
              </w:rPr>
              <w:softHyphen/>
              <w:t>ет его при небольшой помощи взрослых).</w:t>
            </w:r>
          </w:p>
          <w:p w14:paraId="096AF0F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При небольшой помощи взрослого пользуется индивидуальными предметами (носовым платком, салфеткой, полотенцем, расческой, горш</w:t>
            </w:r>
            <w:r w:rsidRPr="004A63DF">
              <w:rPr>
                <w:rFonts w:ascii="Times New Roman" w:eastAsia="Times New Roman" w:hAnsi="Times New Roman" w:cs="Times New Roman"/>
                <w:sz w:val="24"/>
                <w:szCs w:val="24"/>
                <w:lang w:eastAsia="ru-RU"/>
              </w:rPr>
              <w:softHyphen/>
              <w:t>ком).</w:t>
            </w:r>
          </w:p>
          <w:p w14:paraId="66ABCCEF"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самостоятельно есть.</w:t>
            </w:r>
          </w:p>
          <w:p w14:paraId="67E1E16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выполнять ходьбу и бег, не наталкиваясь на других детей.</w:t>
            </w:r>
          </w:p>
          <w:p w14:paraId="5F916B42"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Может прыгать на двух ногах на месте, с продвижением вперед и т.д.</w:t>
            </w:r>
          </w:p>
          <w:p w14:paraId="68CCB551"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брать, держать, переносить, класть, бросать, катать мяч.</w:t>
            </w:r>
          </w:p>
          <w:p w14:paraId="1054C55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ползать, подлезать под натянутую веревку, перелезать через брев</w:t>
            </w:r>
            <w:r w:rsidRPr="004A63DF">
              <w:rPr>
                <w:rFonts w:ascii="Times New Roman" w:eastAsia="Times New Roman" w:hAnsi="Times New Roman" w:cs="Times New Roman"/>
                <w:sz w:val="24"/>
                <w:szCs w:val="24"/>
                <w:lang w:eastAsia="ru-RU"/>
              </w:rPr>
              <w:softHyphen/>
              <w:t>но, лежащее на полу.</w:t>
            </w:r>
          </w:p>
          <w:p w14:paraId="1F223C38" w14:textId="77777777" w:rsidR="004A63DF" w:rsidRPr="004A63DF" w:rsidRDefault="004A63DF" w:rsidP="004A63DF">
            <w:pPr>
              <w:keepNext/>
              <w:keepLines/>
              <w:spacing w:after="0" w:line="240" w:lineRule="auto"/>
              <w:jc w:val="both"/>
              <w:outlineLvl w:val="2"/>
              <w:rPr>
                <w:rFonts w:ascii="Times New Roman" w:eastAsia="Lucida Sans Unicode" w:hAnsi="Times New Roman" w:cs="Times New Roman"/>
                <w:b/>
                <w:spacing w:val="-10"/>
                <w:sz w:val="24"/>
                <w:szCs w:val="24"/>
                <w:lang w:eastAsia="ru-RU"/>
              </w:rPr>
            </w:pPr>
            <w:r w:rsidRPr="004A63DF">
              <w:rPr>
                <w:rFonts w:ascii="Times New Roman" w:eastAsia="Lucida Sans Unicode" w:hAnsi="Times New Roman" w:cs="Times New Roman"/>
                <w:b/>
                <w:spacing w:val="-10"/>
                <w:sz w:val="24"/>
                <w:szCs w:val="24"/>
                <w:lang w:eastAsia="ru-RU"/>
              </w:rPr>
              <w:t xml:space="preserve"> «Социально-коммуникативное развитие»</w:t>
            </w:r>
          </w:p>
          <w:p w14:paraId="7F6D05FC"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Может играть рядом, не мешая другим детям, подражать действиям сверстника.</w:t>
            </w:r>
          </w:p>
          <w:p w14:paraId="148B85FE"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Эмоционально откликается на игру, предложенную взрослым, подража</w:t>
            </w:r>
            <w:r w:rsidRPr="004A63DF">
              <w:rPr>
                <w:rFonts w:ascii="Times New Roman" w:eastAsia="Times New Roman" w:hAnsi="Times New Roman" w:cs="Times New Roman"/>
                <w:sz w:val="24"/>
                <w:szCs w:val="24"/>
                <w:lang w:eastAsia="ru-RU"/>
              </w:rPr>
              <w:softHyphen/>
              <w:t>ет его действиям, принимает игровую задачу.</w:t>
            </w:r>
          </w:p>
          <w:p w14:paraId="47A0150C"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Самостоятельно выполняет игровые действия с предметами, осущест</w:t>
            </w:r>
            <w:r w:rsidRPr="004A63DF">
              <w:rPr>
                <w:rFonts w:ascii="Times New Roman" w:eastAsia="Times New Roman" w:hAnsi="Times New Roman" w:cs="Times New Roman"/>
                <w:sz w:val="24"/>
                <w:szCs w:val="24"/>
                <w:lang w:eastAsia="ru-RU"/>
              </w:rPr>
              <w:softHyphen/>
              <w:t>вляет перенос действий с объекта на объект.</w:t>
            </w:r>
          </w:p>
          <w:p w14:paraId="63545AE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Использует в игре замещение недостающего предмета.</w:t>
            </w:r>
          </w:p>
          <w:p w14:paraId="36303F3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Общается в диалоге с воспитателем.</w:t>
            </w:r>
          </w:p>
          <w:p w14:paraId="73F4E42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В самостоятельной игре сопровождает свои действия речью.</w:t>
            </w:r>
          </w:p>
          <w:p w14:paraId="14E1DCE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Следит за действиями героев кукольного театра.</w:t>
            </w:r>
          </w:p>
          <w:p w14:paraId="37E5367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Выполняет простейшие трудовые действия (с помощью педагога).</w:t>
            </w:r>
          </w:p>
          <w:p w14:paraId="6F66EF7B"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Наблюдает за трудовыми процессами воспитателя в уголке природы.</w:t>
            </w:r>
          </w:p>
          <w:p w14:paraId="5AFE3EB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Соблюдает элементарные правила поведения в детском саду.</w:t>
            </w:r>
          </w:p>
          <w:p w14:paraId="66B9B8A4"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Соблюдает элементарные правила взаимодействия с растениями и жи</w:t>
            </w:r>
            <w:r w:rsidRPr="004A63DF">
              <w:rPr>
                <w:rFonts w:ascii="Times New Roman" w:eastAsia="Times New Roman" w:hAnsi="Times New Roman" w:cs="Times New Roman"/>
                <w:sz w:val="24"/>
                <w:szCs w:val="24"/>
                <w:lang w:eastAsia="ru-RU"/>
              </w:rPr>
              <w:softHyphen/>
              <w:t>вотными.</w:t>
            </w:r>
          </w:p>
          <w:p w14:paraId="7DED5F9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Имеет элементарные представления о правилах дорожного движения.</w:t>
            </w:r>
          </w:p>
          <w:p w14:paraId="16781E69" w14:textId="77777777" w:rsidR="004A63DF" w:rsidRPr="004A63DF" w:rsidRDefault="004A63DF" w:rsidP="004A63DF">
            <w:pPr>
              <w:spacing w:after="0" w:line="240" w:lineRule="auto"/>
              <w:jc w:val="both"/>
              <w:rPr>
                <w:rFonts w:ascii="Times New Roman" w:eastAsia="Lucida Sans Unicode" w:hAnsi="Times New Roman" w:cs="Times New Roman"/>
                <w:b/>
                <w:spacing w:val="-10"/>
                <w:sz w:val="24"/>
                <w:szCs w:val="24"/>
                <w:lang w:eastAsia="ru-RU"/>
              </w:rPr>
            </w:pPr>
            <w:r w:rsidRPr="004A63DF">
              <w:rPr>
                <w:rFonts w:ascii="Times New Roman" w:eastAsia="Lucida Sans Unicode" w:hAnsi="Times New Roman" w:cs="Times New Roman"/>
                <w:b/>
                <w:spacing w:val="-10"/>
                <w:sz w:val="24"/>
                <w:szCs w:val="24"/>
                <w:lang w:eastAsia="ru-RU"/>
              </w:rPr>
              <w:t xml:space="preserve"> «Познавательное развитие»</w:t>
            </w:r>
          </w:p>
          <w:p w14:paraId="193368CE" w14:textId="77777777" w:rsidR="004A63DF" w:rsidRPr="004A63DF" w:rsidRDefault="004A63DF" w:rsidP="004A63DF">
            <w:pPr>
              <w:spacing w:after="0" w:line="240" w:lineRule="auto"/>
              <w:jc w:val="both"/>
              <w:rPr>
                <w:rFonts w:ascii="Times New Roman" w:eastAsia="Calibri" w:hAnsi="Times New Roman" w:cs="Times New Roman"/>
                <w:b/>
                <w:bCs/>
                <w:sz w:val="24"/>
                <w:szCs w:val="24"/>
                <w:shd w:val="clear" w:color="auto" w:fill="FFFFFF"/>
                <w:lang w:eastAsia="ru-RU"/>
              </w:rPr>
            </w:pPr>
            <w:r w:rsidRPr="004A63DF">
              <w:rPr>
                <w:rFonts w:ascii="Times New Roman" w:eastAsia="Times New Roman" w:hAnsi="Times New Roman" w:cs="Times New Roman"/>
                <w:sz w:val="24"/>
                <w:szCs w:val="24"/>
                <w:lang w:eastAsia="ru-RU"/>
              </w:rPr>
              <w:t>Формирование элементарных математических представлений.</w:t>
            </w:r>
          </w:p>
          <w:p w14:paraId="64486553"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Calibri" w:hAnsi="Times New Roman" w:cs="Times New Roman"/>
                <w:bCs/>
                <w:sz w:val="24"/>
                <w:szCs w:val="24"/>
                <w:shd w:val="clear" w:color="auto" w:fill="FFFFFF"/>
                <w:lang w:eastAsia="ru-RU"/>
              </w:rPr>
              <w:t>Может образовать группу из однородных предметов.</w:t>
            </w:r>
          </w:p>
          <w:p w14:paraId="48640DB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один и много предметов.</w:t>
            </w:r>
          </w:p>
          <w:p w14:paraId="416F539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большие и маленькие предметы, называет их размер.</w:t>
            </w:r>
          </w:p>
          <w:p w14:paraId="66E78CF8"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 xml:space="preserve">Узнает шар и куб.  </w:t>
            </w:r>
          </w:p>
          <w:p w14:paraId="5C17E54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и называет пред</w:t>
            </w:r>
            <w:r w:rsidRPr="004A63DF">
              <w:rPr>
                <w:rFonts w:ascii="Times New Roman" w:eastAsia="Times New Roman" w:hAnsi="Times New Roman" w:cs="Times New Roman"/>
                <w:sz w:val="24"/>
                <w:szCs w:val="24"/>
                <w:lang w:eastAsia="ru-RU"/>
              </w:rPr>
              <w:softHyphen/>
              <w:t>меты ближайшего окружения.</w:t>
            </w:r>
          </w:p>
          <w:p w14:paraId="1BC2BC51"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Называет имена членов своей семьи и воспитателей.</w:t>
            </w:r>
          </w:p>
          <w:p w14:paraId="18BF30C4"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Узнает и называет некоторых домашних и диких животных, их детенышей.</w:t>
            </w:r>
          </w:p>
          <w:p w14:paraId="79BE91A9"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некоторые овощи, фрукты (1-2 вида).</w:t>
            </w:r>
          </w:p>
          <w:p w14:paraId="1EE7050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некоторые деревья ближайшего окружения (1-2 вида).</w:t>
            </w:r>
          </w:p>
          <w:p w14:paraId="1FB857C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Имеет элементарные представления о природных сезонных явлениях.</w:t>
            </w:r>
          </w:p>
          <w:p w14:paraId="7E0C214A" w14:textId="77777777" w:rsidR="004A63DF" w:rsidRPr="004A63DF" w:rsidRDefault="004A63DF" w:rsidP="004A63DF">
            <w:pPr>
              <w:spacing w:after="0" w:line="240" w:lineRule="auto"/>
              <w:jc w:val="both"/>
              <w:rPr>
                <w:rFonts w:ascii="Times New Roman" w:eastAsia="Lucida Sans Unicode" w:hAnsi="Times New Roman" w:cs="Times New Roman"/>
                <w:b/>
                <w:spacing w:val="-10"/>
                <w:sz w:val="24"/>
                <w:szCs w:val="24"/>
                <w:lang w:eastAsia="ru-RU"/>
              </w:rPr>
            </w:pPr>
            <w:r w:rsidRPr="004A63DF">
              <w:rPr>
                <w:rFonts w:ascii="Times New Roman" w:eastAsia="Lucida Sans Unicode" w:hAnsi="Times New Roman" w:cs="Times New Roman"/>
                <w:b/>
                <w:spacing w:val="-10"/>
                <w:sz w:val="24"/>
                <w:szCs w:val="24"/>
                <w:lang w:eastAsia="ru-RU"/>
              </w:rPr>
              <w:t xml:space="preserve"> «Речевое развитие»</w:t>
            </w:r>
          </w:p>
          <w:p w14:paraId="32661656"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lastRenderedPageBreak/>
              <w:t>Может поделиться информацией («Ворону видел»), пожаловаться на неудобство (замерз, устал) и действия сверстника (отнимает).</w:t>
            </w:r>
          </w:p>
          <w:p w14:paraId="11739DD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Сопровождает речью игровые и бытовые действия.</w:t>
            </w:r>
          </w:p>
          <w:p w14:paraId="1B7BD8BE"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Слушает небольшие рассказы без наглядного сопровождения.</w:t>
            </w:r>
          </w:p>
          <w:p w14:paraId="7936A000"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Слушает доступные по содержанию стихи, сказки, рассказы. При пов</w:t>
            </w:r>
            <w:r w:rsidRPr="004A63DF">
              <w:rPr>
                <w:rFonts w:ascii="Times New Roman" w:eastAsia="Times New Roman" w:hAnsi="Times New Roman" w:cs="Times New Roman"/>
                <w:sz w:val="24"/>
                <w:szCs w:val="24"/>
                <w:lang w:eastAsia="ru-RU"/>
              </w:rPr>
              <w:softHyphen/>
              <w:t>торном чтении проговаривает слова, небольшие фразы.</w:t>
            </w:r>
          </w:p>
          <w:p w14:paraId="3FA51BEF"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Рассматривает иллюстрации в знакомых книгах с помощью педагога.</w:t>
            </w:r>
          </w:p>
          <w:p w14:paraId="3C2D6416" w14:textId="77777777" w:rsidR="004A63DF" w:rsidRPr="004A63DF" w:rsidRDefault="004A63DF" w:rsidP="004A63DF">
            <w:pPr>
              <w:keepNext/>
              <w:keepLines/>
              <w:spacing w:after="0" w:line="240" w:lineRule="auto"/>
              <w:jc w:val="both"/>
              <w:outlineLvl w:val="2"/>
              <w:rPr>
                <w:rFonts w:ascii="Times New Roman" w:eastAsia="Lucida Sans Unicode" w:hAnsi="Times New Roman" w:cs="Times New Roman"/>
                <w:b/>
                <w:spacing w:val="-10"/>
                <w:sz w:val="24"/>
                <w:szCs w:val="24"/>
                <w:lang w:eastAsia="ru-RU"/>
              </w:rPr>
            </w:pPr>
            <w:r w:rsidRPr="004A63DF">
              <w:rPr>
                <w:rFonts w:ascii="Times New Roman" w:eastAsia="Lucida Sans Unicode" w:hAnsi="Times New Roman" w:cs="Times New Roman"/>
                <w:b/>
                <w:spacing w:val="-10"/>
                <w:sz w:val="24"/>
                <w:szCs w:val="24"/>
                <w:lang w:eastAsia="ru-RU"/>
              </w:rPr>
              <w:t xml:space="preserve"> «Художественно-эстетическое развитие»</w:t>
            </w:r>
          </w:p>
          <w:p w14:paraId="346565A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Знает, что карандашами, фломастерами, красками и кистью можно ри</w:t>
            </w:r>
            <w:r w:rsidRPr="004A63DF">
              <w:rPr>
                <w:rFonts w:ascii="Times New Roman" w:eastAsia="Times New Roman" w:hAnsi="Times New Roman" w:cs="Times New Roman"/>
                <w:sz w:val="24"/>
                <w:szCs w:val="24"/>
                <w:lang w:eastAsia="ru-RU"/>
              </w:rPr>
              <w:softHyphen/>
              <w:t>совать.</w:t>
            </w:r>
          </w:p>
          <w:p w14:paraId="30FA74D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красный, синий, зеленый, желтый, белый, черный цвета.</w:t>
            </w:r>
          </w:p>
          <w:p w14:paraId="13613187"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w:t>
            </w:r>
          </w:p>
          <w:p w14:paraId="12B5BE38"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Лепит несложные предметы; аккуратно пользуется глиной.</w:t>
            </w:r>
          </w:p>
          <w:p w14:paraId="614F2A55"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Различает основные формы деталей строительного материала.</w:t>
            </w:r>
          </w:p>
          <w:p w14:paraId="3517DD5D"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С помощью взрослого сооружает разнообразные постройки, используя большинство форм.</w:t>
            </w:r>
          </w:p>
          <w:p w14:paraId="6F94147F"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Разворачивает игру вокруг собственной постройки.</w:t>
            </w:r>
          </w:p>
          <w:p w14:paraId="1EE33291"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Узнает знакомые мелодии и различает высоту звуков (высокий — низкий).</w:t>
            </w:r>
          </w:p>
          <w:p w14:paraId="0D17A3D8"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Вместе с воспитателем подпевает в песне музыкальные фразы.</w:t>
            </w:r>
          </w:p>
          <w:p w14:paraId="5EF54DAA"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Двигается в соответствии с характером музыки, начинает движение с первыми звуками музыки.</w:t>
            </w:r>
          </w:p>
          <w:p w14:paraId="03B15571" w14:textId="77777777" w:rsidR="004A63DF" w:rsidRPr="004A63DF" w:rsidRDefault="004A63DF" w:rsidP="004A63DF">
            <w:pPr>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Умеет выполнять движения: притопывать ногой, хлопать в ладоши, по</w:t>
            </w:r>
            <w:r w:rsidRPr="004A63DF">
              <w:rPr>
                <w:rFonts w:ascii="Times New Roman" w:eastAsia="Times New Roman" w:hAnsi="Times New Roman" w:cs="Times New Roman"/>
                <w:sz w:val="24"/>
                <w:szCs w:val="24"/>
                <w:lang w:eastAsia="ru-RU"/>
              </w:rPr>
              <w:softHyphen/>
              <w:t>ворачивать кисти рук.</w:t>
            </w:r>
          </w:p>
          <w:p w14:paraId="45278BFE" w14:textId="77777777" w:rsidR="004A63DF" w:rsidRPr="004A63DF" w:rsidRDefault="004A63DF" w:rsidP="004A63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63DF">
              <w:rPr>
                <w:rFonts w:ascii="Times New Roman" w:eastAsia="Times New Roman" w:hAnsi="Times New Roman" w:cs="Times New Roman"/>
                <w:sz w:val="24"/>
                <w:szCs w:val="24"/>
                <w:lang w:eastAsia="ru-RU"/>
              </w:rPr>
              <w:t>Называет музыкальные инструменты: погремушки, бубен. Подыгрывание на детских ударных музыкальных инструментах народные мелодии.</w:t>
            </w:r>
          </w:p>
        </w:tc>
      </w:tr>
    </w:tbl>
    <w:p w14:paraId="3FC33A84" w14:textId="77777777" w:rsidR="00A50297" w:rsidRDefault="00A50297"/>
    <w:p w14:paraId="3FA8AC26"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44E1119C"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096D656B"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44D861E2"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3C2FF4CB"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16CED37C"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1793F751"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2283ABE7"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30668FB7"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69A42E4E"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5A914378"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11D64A55"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64EE5C65"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275B6D67"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7980D2AB"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5E1EEA8C"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6318E396"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4CDFCC74" w14:textId="77777777" w:rsidR="002E38A3" w:rsidRDefault="002E38A3" w:rsidP="009D4BD8">
      <w:pPr>
        <w:spacing w:after="0" w:line="240" w:lineRule="auto"/>
        <w:jc w:val="center"/>
        <w:rPr>
          <w:rFonts w:ascii="Times New Roman" w:eastAsia="Times New Roman" w:hAnsi="Times New Roman" w:cs="Times New Roman"/>
          <w:b/>
          <w:sz w:val="24"/>
          <w:szCs w:val="24"/>
          <w:lang w:eastAsia="ru-RU"/>
        </w:rPr>
      </w:pPr>
    </w:p>
    <w:p w14:paraId="40B36B9C" w14:textId="77777777" w:rsidR="009D4BD8" w:rsidRPr="009D4BD8" w:rsidRDefault="009D4BD8" w:rsidP="009D4BD8">
      <w:pPr>
        <w:spacing w:after="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val="en-US" w:eastAsia="ru-RU"/>
        </w:rPr>
        <w:t>II</w:t>
      </w:r>
      <w:r w:rsidRPr="009D4BD8">
        <w:rPr>
          <w:rFonts w:ascii="Times New Roman" w:eastAsia="Times New Roman" w:hAnsi="Times New Roman" w:cs="Times New Roman"/>
          <w:b/>
          <w:sz w:val="24"/>
          <w:szCs w:val="24"/>
          <w:lang w:eastAsia="ru-RU"/>
        </w:rPr>
        <w:t>.Содержательный раздел</w:t>
      </w:r>
    </w:p>
    <w:p w14:paraId="3E3427F9" w14:textId="77777777" w:rsidR="009D4BD8" w:rsidRPr="009D4BD8" w:rsidRDefault="009D4BD8" w:rsidP="009D4BD8">
      <w:pPr>
        <w:shd w:val="clear" w:color="auto" w:fill="FFFFFF"/>
        <w:autoSpaceDE w:val="0"/>
        <w:spacing w:line="240" w:lineRule="auto"/>
        <w:jc w:val="center"/>
        <w:rPr>
          <w:rFonts w:ascii="Times New Roman" w:eastAsia="Times New Roman" w:hAnsi="Times New Roman" w:cs="Times New Roman"/>
          <w:b/>
          <w:color w:val="000000"/>
          <w:sz w:val="24"/>
          <w:szCs w:val="24"/>
          <w:lang w:eastAsia="ru-RU"/>
        </w:rPr>
      </w:pPr>
      <w:r w:rsidRPr="009D4BD8">
        <w:rPr>
          <w:rFonts w:ascii="Times New Roman" w:eastAsia="Times New Roman" w:hAnsi="Times New Roman" w:cs="Times New Roman"/>
          <w:b/>
          <w:color w:val="000000"/>
          <w:sz w:val="24"/>
          <w:szCs w:val="24"/>
          <w:lang w:eastAsia="ru-RU"/>
        </w:rPr>
        <w:t>2.1. СОДЕРЖАНИЕ ОБРАЗОВАТЕЛЬНОЙ ДЕЯТЕЛЬНОСТИ ПО ОСВОЕНИЮ ОБРАЗОВАТЕЛЬНЫХ  ОБЛАСТЕЙ.</w:t>
      </w:r>
    </w:p>
    <w:p w14:paraId="71EE4F4D"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lastRenderedPageBreak/>
        <w:t>В данной  рабочей программе запланирован</w:t>
      </w:r>
      <w:r w:rsidR="002E38A3">
        <w:rPr>
          <w:rFonts w:ascii="Times New Roman" w:eastAsia="Times New Roman" w:hAnsi="Times New Roman" w:cs="Times New Roman"/>
          <w:sz w:val="24"/>
          <w:szCs w:val="24"/>
          <w:lang w:eastAsia="ru-RU"/>
        </w:rPr>
        <w:t>ная работа проводится с детьми 1,5</w:t>
      </w:r>
      <w:r w:rsidRPr="009D4BD8">
        <w:rPr>
          <w:rFonts w:ascii="Times New Roman" w:eastAsia="Times New Roman" w:hAnsi="Times New Roman" w:cs="Times New Roman"/>
          <w:sz w:val="24"/>
          <w:szCs w:val="24"/>
          <w:lang w:eastAsia="ru-RU"/>
        </w:rPr>
        <w:t>-3  лет в специально организованной деятельности по следующим образовательным областям:</w:t>
      </w:r>
    </w:p>
    <w:p w14:paraId="5E6520A0" w14:textId="77777777" w:rsidR="009D4BD8" w:rsidRPr="009D4BD8" w:rsidRDefault="009D4BD8" w:rsidP="009D4BD8">
      <w:pPr>
        <w:numPr>
          <w:ilvl w:val="0"/>
          <w:numId w:val="13"/>
        </w:numPr>
        <w:suppressAutoHyphens/>
        <w:spacing w:after="0" w:line="240" w:lineRule="auto"/>
        <w:jc w:val="both"/>
        <w:rPr>
          <w:rFonts w:ascii="Times New Roman" w:eastAsia="Times New Roman" w:hAnsi="Times New Roman" w:cs="Times New Roman"/>
          <w:sz w:val="24"/>
          <w:szCs w:val="24"/>
          <w:u w:val="single"/>
          <w:lang w:eastAsia="ru-RU"/>
        </w:rPr>
      </w:pPr>
      <w:r w:rsidRPr="009D4BD8">
        <w:rPr>
          <w:rFonts w:ascii="Times New Roman" w:eastAsia="Times New Roman" w:hAnsi="Times New Roman" w:cs="Times New Roman"/>
          <w:sz w:val="24"/>
          <w:szCs w:val="24"/>
          <w:u w:val="single"/>
          <w:lang w:eastAsia="ru-RU"/>
        </w:rPr>
        <w:t>«Социально- коммуникативное развитие»</w:t>
      </w:r>
    </w:p>
    <w:p w14:paraId="68A18A71" w14:textId="77777777" w:rsidR="009D4BD8" w:rsidRPr="009D4BD8" w:rsidRDefault="009D4BD8" w:rsidP="009D4BD8">
      <w:pPr>
        <w:numPr>
          <w:ilvl w:val="0"/>
          <w:numId w:val="13"/>
        </w:numPr>
        <w:suppressAutoHyphens/>
        <w:spacing w:after="0" w:line="240" w:lineRule="auto"/>
        <w:jc w:val="both"/>
        <w:rPr>
          <w:rFonts w:ascii="Times New Roman" w:eastAsia="Times New Roman" w:hAnsi="Times New Roman" w:cs="Times New Roman"/>
          <w:sz w:val="24"/>
          <w:szCs w:val="24"/>
          <w:u w:val="single"/>
          <w:lang w:eastAsia="ru-RU"/>
        </w:rPr>
      </w:pPr>
      <w:r w:rsidRPr="009D4BD8">
        <w:rPr>
          <w:rFonts w:ascii="Times New Roman" w:eastAsia="Times New Roman" w:hAnsi="Times New Roman" w:cs="Times New Roman"/>
          <w:sz w:val="24"/>
          <w:szCs w:val="24"/>
          <w:u w:val="single"/>
          <w:lang w:eastAsia="ru-RU"/>
        </w:rPr>
        <w:t>«Познавательное развитие»</w:t>
      </w:r>
    </w:p>
    <w:p w14:paraId="1848F59B" w14:textId="77777777" w:rsidR="009D4BD8" w:rsidRPr="009D4BD8" w:rsidRDefault="009D4BD8" w:rsidP="009D4BD8">
      <w:pPr>
        <w:numPr>
          <w:ilvl w:val="0"/>
          <w:numId w:val="13"/>
        </w:numPr>
        <w:suppressAutoHyphens/>
        <w:spacing w:after="0" w:line="240" w:lineRule="auto"/>
        <w:jc w:val="both"/>
        <w:rPr>
          <w:rFonts w:ascii="Times New Roman" w:eastAsia="Times New Roman" w:hAnsi="Times New Roman" w:cs="Times New Roman"/>
          <w:sz w:val="24"/>
          <w:szCs w:val="24"/>
          <w:u w:val="single"/>
          <w:lang w:eastAsia="ru-RU"/>
        </w:rPr>
      </w:pPr>
      <w:r w:rsidRPr="009D4BD8">
        <w:rPr>
          <w:rFonts w:ascii="Times New Roman" w:eastAsia="Times New Roman" w:hAnsi="Times New Roman" w:cs="Times New Roman"/>
          <w:sz w:val="24"/>
          <w:szCs w:val="24"/>
          <w:u w:val="single"/>
          <w:lang w:eastAsia="ru-RU"/>
        </w:rPr>
        <w:t>«Речевое развитие»</w:t>
      </w:r>
    </w:p>
    <w:p w14:paraId="42030C02" w14:textId="77777777" w:rsidR="009D4BD8" w:rsidRPr="009D4BD8" w:rsidRDefault="009D4BD8" w:rsidP="009D4BD8">
      <w:pPr>
        <w:numPr>
          <w:ilvl w:val="0"/>
          <w:numId w:val="13"/>
        </w:numPr>
        <w:suppressAutoHyphens/>
        <w:spacing w:after="0" w:line="240" w:lineRule="auto"/>
        <w:jc w:val="both"/>
        <w:rPr>
          <w:rFonts w:ascii="Times New Roman" w:eastAsia="Times New Roman" w:hAnsi="Times New Roman" w:cs="Times New Roman"/>
          <w:sz w:val="24"/>
          <w:szCs w:val="24"/>
          <w:u w:val="single"/>
          <w:lang w:eastAsia="ru-RU"/>
        </w:rPr>
      </w:pPr>
      <w:r w:rsidRPr="009D4BD8">
        <w:rPr>
          <w:rFonts w:ascii="Times New Roman" w:eastAsia="Times New Roman" w:hAnsi="Times New Roman" w:cs="Times New Roman"/>
          <w:sz w:val="24"/>
          <w:szCs w:val="24"/>
          <w:u w:val="single"/>
          <w:lang w:eastAsia="ru-RU"/>
        </w:rPr>
        <w:t>«Художественно- эстетическое развитие»</w:t>
      </w:r>
    </w:p>
    <w:p w14:paraId="09F07442" w14:textId="77777777" w:rsidR="009D4BD8" w:rsidRPr="009D4BD8" w:rsidRDefault="009D4BD8" w:rsidP="009D4BD8">
      <w:pPr>
        <w:numPr>
          <w:ilvl w:val="0"/>
          <w:numId w:val="13"/>
        </w:numPr>
        <w:suppressAutoHyphens/>
        <w:spacing w:after="0" w:line="240" w:lineRule="auto"/>
        <w:jc w:val="both"/>
        <w:rPr>
          <w:rFonts w:ascii="Times New Roman" w:eastAsia="Times New Roman" w:hAnsi="Times New Roman" w:cs="Times New Roman"/>
          <w:sz w:val="24"/>
          <w:szCs w:val="24"/>
          <w:u w:val="single"/>
          <w:lang w:eastAsia="ru-RU"/>
        </w:rPr>
      </w:pPr>
      <w:r w:rsidRPr="009D4BD8">
        <w:rPr>
          <w:rFonts w:ascii="Times New Roman" w:eastAsia="Times New Roman" w:hAnsi="Times New Roman" w:cs="Times New Roman"/>
          <w:sz w:val="24"/>
          <w:szCs w:val="24"/>
          <w:u w:val="single"/>
          <w:lang w:eastAsia="ru-RU"/>
        </w:rPr>
        <w:t>«Физическое развитие»</w:t>
      </w:r>
    </w:p>
    <w:p w14:paraId="68A8BF0C" w14:textId="77777777" w:rsidR="009D4BD8" w:rsidRPr="009D4BD8" w:rsidRDefault="009D4BD8" w:rsidP="009D4BD8">
      <w:pPr>
        <w:spacing w:line="240" w:lineRule="auto"/>
        <w:ind w:firstLine="708"/>
        <w:jc w:val="both"/>
        <w:rPr>
          <w:rFonts w:ascii="Times New Roman" w:eastAsia="Times New Roman" w:hAnsi="Times New Roman" w:cs="Times New Roman"/>
          <w:color w:val="FF0000"/>
          <w:sz w:val="24"/>
          <w:szCs w:val="24"/>
          <w:lang w:eastAsia="ru-RU"/>
        </w:rPr>
      </w:pPr>
      <w:r w:rsidRPr="009D4BD8">
        <w:rPr>
          <w:rFonts w:ascii="Times New Roman" w:eastAsia="Times New Roman" w:hAnsi="Times New Roman" w:cs="Times New Roman"/>
          <w:sz w:val="24"/>
          <w:szCs w:val="24"/>
          <w:lang w:eastAsia="ru-RU"/>
        </w:rPr>
        <w:t xml:space="preserve">Методики проведения </w:t>
      </w:r>
      <w:r w:rsidRPr="009D4BD8">
        <w:rPr>
          <w:rFonts w:ascii="Times New Roman" w:eastAsia="Times New Roman" w:hAnsi="Times New Roman" w:cs="Times New Roman"/>
          <w:b/>
          <w:sz w:val="24"/>
          <w:szCs w:val="24"/>
          <w:lang w:eastAsia="ru-RU"/>
        </w:rPr>
        <w:t>непосредственно — образовательной деятельности</w:t>
      </w:r>
      <w:r w:rsidRPr="009D4BD8">
        <w:rPr>
          <w:rFonts w:ascii="Times New Roman" w:eastAsia="Times New Roman" w:hAnsi="Times New Roman" w:cs="Times New Roman"/>
          <w:sz w:val="24"/>
          <w:szCs w:val="24"/>
          <w:lang w:eastAsia="ru-RU"/>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9D4BD8">
        <w:rPr>
          <w:rFonts w:ascii="Times New Roman" w:eastAsia="Times New Roman" w:hAnsi="Times New Roman" w:cs="Times New Roman"/>
          <w:color w:val="000000"/>
          <w:sz w:val="24"/>
          <w:szCs w:val="24"/>
          <w:lang w:eastAsia="ru-RU"/>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r w:rsidRPr="009D4BD8">
        <w:rPr>
          <w:rFonts w:ascii="Times New Roman" w:eastAsia="Times New Roman" w:hAnsi="Times New Roman" w:cs="Times New Roman"/>
          <w:color w:val="FF0000"/>
          <w:sz w:val="24"/>
          <w:szCs w:val="24"/>
          <w:lang w:eastAsia="ru-RU"/>
        </w:rPr>
        <w:t xml:space="preserve"> </w:t>
      </w:r>
    </w:p>
    <w:p w14:paraId="2CB61C9B"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sz w:val="24"/>
          <w:szCs w:val="24"/>
          <w:lang w:eastAsia="ru-RU"/>
        </w:rPr>
        <w:t xml:space="preserve">    </w:t>
      </w:r>
      <w:r w:rsidRPr="009D4BD8">
        <w:rPr>
          <w:rFonts w:ascii="Times New Roman" w:eastAsia="Times New Roman" w:hAnsi="Times New Roman" w:cs="Times New Roman"/>
          <w:sz w:val="24"/>
          <w:szCs w:val="24"/>
          <w:lang w:eastAsia="ru-RU"/>
        </w:rPr>
        <w:t>Работа с детьми организуется в следующих формах:</w:t>
      </w:r>
    </w:p>
    <w:p w14:paraId="617439B4"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w:t>
      </w:r>
      <w:r w:rsidRPr="009D4BD8">
        <w:rPr>
          <w:rFonts w:ascii="Times New Roman" w:eastAsia="Times New Roman" w:hAnsi="Times New Roman" w:cs="Times New Roman"/>
          <w:b/>
          <w:bCs/>
          <w:sz w:val="24"/>
          <w:szCs w:val="24"/>
          <w:lang w:eastAsia="ru-RU"/>
        </w:rPr>
        <w:t xml:space="preserve">Непосредственно образовательная деятельность. </w:t>
      </w:r>
      <w:r w:rsidRPr="009D4BD8">
        <w:rPr>
          <w:rFonts w:ascii="Times New Roman" w:eastAsia="Times New Roman" w:hAnsi="Times New Roman" w:cs="Times New Roman"/>
          <w:sz w:val="24"/>
          <w:szCs w:val="24"/>
          <w:lang w:eastAsia="ru-RU"/>
        </w:rPr>
        <w:t xml:space="preserve">Специально организованная деятельность педагога с детьми. </w:t>
      </w:r>
    </w:p>
    <w:p w14:paraId="42D68E99"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w:t>
      </w:r>
      <w:r w:rsidRPr="009D4BD8">
        <w:rPr>
          <w:rFonts w:ascii="Times New Roman" w:eastAsia="Times New Roman" w:hAnsi="Times New Roman" w:cs="Times New Roman"/>
          <w:b/>
          <w:bCs/>
          <w:sz w:val="24"/>
          <w:szCs w:val="24"/>
          <w:lang w:eastAsia="ru-RU"/>
        </w:rPr>
        <w:t xml:space="preserve">Совместная деятельность. </w:t>
      </w:r>
      <w:r w:rsidRPr="009D4BD8">
        <w:rPr>
          <w:rFonts w:ascii="Times New Roman" w:eastAsia="Times New Roman" w:hAnsi="Times New Roman" w:cs="Times New Roman"/>
          <w:sz w:val="24"/>
          <w:szCs w:val="24"/>
          <w:lang w:eastAsia="ru-RU"/>
        </w:rPr>
        <w:t>Деятельность педагога с детьми, включающие совместные игры, творческие, спортивные мероприятия на территории   дошкольного учреждения.</w:t>
      </w:r>
    </w:p>
    <w:p w14:paraId="3C29661D"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w:t>
      </w:r>
      <w:r w:rsidRPr="009D4BD8">
        <w:rPr>
          <w:rFonts w:ascii="Times New Roman" w:eastAsia="Times New Roman" w:hAnsi="Times New Roman" w:cs="Times New Roman"/>
          <w:b/>
          <w:bCs/>
          <w:sz w:val="24"/>
          <w:szCs w:val="24"/>
          <w:lang w:eastAsia="ru-RU"/>
        </w:rPr>
        <w:t>Самостоятельная деятельность дошкольников.</w:t>
      </w:r>
      <w:r w:rsidRPr="009D4BD8">
        <w:rPr>
          <w:rFonts w:ascii="Times New Roman" w:eastAsia="Times New Roman" w:hAnsi="Times New Roman" w:cs="Times New Roman"/>
          <w:sz w:val="24"/>
          <w:szCs w:val="24"/>
          <w:lang w:eastAsia="ru-RU"/>
        </w:rPr>
        <w:t xml:space="preserve"> Педагоги создают условия для игровой, художественно-эстетической и физкультурной деятельности по интересам и желанию детей. </w:t>
      </w:r>
    </w:p>
    <w:p w14:paraId="1B3F3AE8" w14:textId="77777777" w:rsidR="009D4BD8" w:rsidRPr="009D4BD8" w:rsidRDefault="009D4BD8" w:rsidP="009D4BD8">
      <w:pPr>
        <w:suppressAutoHyphens/>
        <w:spacing w:after="0" w:line="240" w:lineRule="auto"/>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 xml:space="preserve">Предельно допустимая образовательная нагрузка не превышает установленных норм СанПиНа 2.4.1.1249-03  (не более </w:t>
      </w:r>
      <w:r w:rsidRPr="009D4BD8">
        <w:rPr>
          <w:rFonts w:ascii="Times New Roman" w:eastAsia="Times New Roman" w:hAnsi="Times New Roman" w:cs="Times New Roman"/>
          <w:sz w:val="24"/>
          <w:szCs w:val="24"/>
          <w:u w:val="single"/>
          <w:lang w:eastAsia="ar-SA"/>
        </w:rPr>
        <w:t>10</w:t>
      </w:r>
      <w:r w:rsidRPr="009D4BD8">
        <w:rPr>
          <w:rFonts w:ascii="Times New Roman" w:eastAsia="Times New Roman" w:hAnsi="Times New Roman" w:cs="Times New Roman"/>
          <w:sz w:val="24"/>
          <w:szCs w:val="24"/>
          <w:lang w:eastAsia="ar-SA"/>
        </w:rPr>
        <w:t xml:space="preserve"> занятий в неделю по </w:t>
      </w:r>
      <w:r w:rsidR="002E38A3">
        <w:rPr>
          <w:rFonts w:ascii="Times New Roman" w:eastAsia="Times New Roman" w:hAnsi="Times New Roman" w:cs="Times New Roman"/>
          <w:sz w:val="24"/>
          <w:szCs w:val="24"/>
          <w:u w:val="single"/>
          <w:lang w:eastAsia="ar-SA"/>
        </w:rPr>
        <w:t>10-15</w:t>
      </w:r>
      <w:r w:rsidRPr="009D4BD8">
        <w:rPr>
          <w:rFonts w:ascii="Times New Roman" w:eastAsia="Times New Roman" w:hAnsi="Times New Roman" w:cs="Times New Roman"/>
          <w:sz w:val="24"/>
          <w:szCs w:val="24"/>
          <w:u w:val="single"/>
          <w:lang w:eastAsia="ar-SA"/>
        </w:rPr>
        <w:t xml:space="preserve"> минут</w:t>
      </w:r>
      <w:r w:rsidR="002E38A3">
        <w:rPr>
          <w:rFonts w:ascii="Times New Roman" w:eastAsia="Times New Roman" w:hAnsi="Times New Roman" w:cs="Times New Roman"/>
          <w:sz w:val="24"/>
          <w:szCs w:val="24"/>
          <w:lang w:eastAsia="ar-SA"/>
        </w:rPr>
        <w:t xml:space="preserve">  с детьми 1,5</w:t>
      </w:r>
      <w:r w:rsidRPr="009D4BD8">
        <w:rPr>
          <w:rFonts w:ascii="Times New Roman" w:eastAsia="Times New Roman" w:hAnsi="Times New Roman" w:cs="Times New Roman"/>
          <w:sz w:val="24"/>
          <w:szCs w:val="24"/>
          <w:lang w:eastAsia="ar-SA"/>
        </w:rPr>
        <w:t xml:space="preserve">-3  лет). </w:t>
      </w:r>
    </w:p>
    <w:p w14:paraId="63C39DFC"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14:paraId="6290C63B"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Физкультурные минутки  проводятся с целью смены деятельности физической нагрузки на группы мышц с музыкальным сопровождением.</w:t>
      </w:r>
    </w:p>
    <w:p w14:paraId="67119EAC"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Физкультурные занятия проводятся 3 раза в неделю. 2 занятия в спортивном зале, 1 занятие на прогулке.</w:t>
      </w:r>
    </w:p>
    <w:p w14:paraId="2A011323"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Музыкальные занятия проводятся музыкальным руководителем.</w:t>
      </w:r>
    </w:p>
    <w:p w14:paraId="0647F9B7" w14:textId="77777777" w:rsidR="009D4BD8" w:rsidRPr="009D4BD8" w:rsidRDefault="009D4BD8" w:rsidP="009D4BD8">
      <w:pPr>
        <w:spacing w:line="240" w:lineRule="auto"/>
        <w:rPr>
          <w:rFonts w:ascii="Times New Roman" w:eastAsia="Times New Roman" w:hAnsi="Times New Roman" w:cs="Times New Roman"/>
          <w:color w:val="000000"/>
          <w:sz w:val="24"/>
          <w:szCs w:val="24"/>
          <w:shd w:val="clear" w:color="auto" w:fill="FFFFFF"/>
          <w:lang w:eastAsia="ru-RU"/>
        </w:rPr>
      </w:pPr>
      <w:r w:rsidRPr="009D4BD8">
        <w:rPr>
          <w:rFonts w:ascii="Times New Roman" w:eastAsia="Times New Roman" w:hAnsi="Times New Roman" w:cs="Times New Roman"/>
          <w:sz w:val="24"/>
          <w:szCs w:val="24"/>
          <w:u w:val="single"/>
          <w:lang w:eastAsia="ru-RU"/>
        </w:rPr>
        <w:t>Обучение заканчивается в мае.</w:t>
      </w:r>
      <w:r w:rsidRPr="009D4BD8">
        <w:rPr>
          <w:rFonts w:ascii="Times New Roman" w:eastAsia="Times New Roman" w:hAnsi="Times New Roman" w:cs="Times New Roman"/>
          <w:sz w:val="24"/>
          <w:szCs w:val="24"/>
          <w:lang w:eastAsia="ru-RU"/>
        </w:rPr>
        <w:t xml:space="preserve"> К этому времени дети овладевают знаниями, умениями и навыками согласно </w:t>
      </w:r>
      <w:r w:rsidRPr="009D4BD8">
        <w:rPr>
          <w:rFonts w:ascii="Times New Roman" w:eastAsia="Times New Roman" w:hAnsi="Times New Roman" w:cs="Times New Roman"/>
          <w:color w:val="000000"/>
          <w:sz w:val="24"/>
          <w:szCs w:val="24"/>
          <w:shd w:val="clear" w:color="auto" w:fill="FFFFFF"/>
          <w:lang w:eastAsia="ru-RU"/>
        </w:rPr>
        <w:t>Основной общеобразовательной программе дошкольного образования.</w:t>
      </w:r>
    </w:p>
    <w:p w14:paraId="12438659"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Образовательная деятельность при проведении режимных моментов:</w:t>
      </w:r>
    </w:p>
    <w:p w14:paraId="4385C5E5"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14:paraId="7E05B98E"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14:paraId="3CAC74D9"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lastRenderedPageBreak/>
        <w:t xml:space="preserve"> •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 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 </w:t>
      </w:r>
    </w:p>
    <w:p w14:paraId="3F0B70D7"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14:paraId="34F4B0F0"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 xml:space="preserve">Самостоятельная деятельность детей: </w:t>
      </w:r>
    </w:p>
    <w:p w14:paraId="2A34AFF2"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физическое развитие: самостоятельные подвижные игры, игры на свежем воздухе, спортивные игры и занятия (катание на санках, лыжах, велосипеде и пр.); </w:t>
      </w:r>
    </w:p>
    <w:p w14:paraId="424E98B4"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14:paraId="5C44F74C"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14:paraId="5CD00A81"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 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w:t>
      </w:r>
      <w:proofErr w:type="spellStart"/>
      <w:r w:rsidRPr="009D4BD8">
        <w:rPr>
          <w:rFonts w:ascii="Times New Roman" w:eastAsia="Times New Roman" w:hAnsi="Times New Roman" w:cs="Times New Roman"/>
          <w:sz w:val="24"/>
          <w:szCs w:val="24"/>
          <w:lang w:eastAsia="ru-RU"/>
        </w:rPr>
        <w:t>автодидактические</w:t>
      </w:r>
      <w:proofErr w:type="spellEnd"/>
      <w:r w:rsidRPr="009D4BD8">
        <w:rPr>
          <w:rFonts w:ascii="Times New Roman" w:eastAsia="Times New Roman" w:hAnsi="Times New Roman" w:cs="Times New Roman"/>
          <w:sz w:val="24"/>
          <w:szCs w:val="24"/>
          <w:lang w:eastAsia="ru-RU"/>
        </w:rPr>
        <w:t xml:space="preserve"> игры (развивающие </w:t>
      </w:r>
      <w:proofErr w:type="spellStart"/>
      <w:r w:rsidRPr="009D4BD8">
        <w:rPr>
          <w:rFonts w:ascii="Times New Roman" w:eastAsia="Times New Roman" w:hAnsi="Times New Roman" w:cs="Times New Roman"/>
          <w:sz w:val="24"/>
          <w:szCs w:val="24"/>
          <w:lang w:eastAsia="ru-RU"/>
        </w:rPr>
        <w:t>пазлы</w:t>
      </w:r>
      <w:proofErr w:type="spellEnd"/>
      <w:r w:rsidRPr="009D4BD8">
        <w:rPr>
          <w:rFonts w:ascii="Times New Roman" w:eastAsia="Times New Roman" w:hAnsi="Times New Roman" w:cs="Times New Roman"/>
          <w:sz w:val="24"/>
          <w:szCs w:val="24"/>
          <w:lang w:eastAsia="ru-RU"/>
        </w:rPr>
        <w:t>, рамки-вкладыши, парные картинки);</w:t>
      </w:r>
    </w:p>
    <w:p w14:paraId="342FE648"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художественно -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14:paraId="2CA235D1" w14:textId="77777777" w:rsidR="009D4BD8" w:rsidRPr="002E38A3" w:rsidRDefault="009D4BD8" w:rsidP="002E38A3">
      <w:pPr>
        <w:spacing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sz w:val="24"/>
          <w:szCs w:val="24"/>
          <w:lang w:eastAsia="ru-RU"/>
        </w:rPr>
        <w:t>Образовательная область «Физическое развитие».</w:t>
      </w:r>
    </w:p>
    <w:p w14:paraId="65F76EB6"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sz w:val="24"/>
          <w:szCs w:val="24"/>
          <w:lang w:eastAsia="ru-RU"/>
        </w:rPr>
        <w:t>Цель:</w:t>
      </w:r>
      <w:r w:rsidRPr="009D4BD8">
        <w:rPr>
          <w:rFonts w:ascii="Times New Roman" w:eastAsia="Times New Roman" w:hAnsi="Times New Roman" w:cs="Times New Roman"/>
          <w:sz w:val="24"/>
          <w:szCs w:val="24"/>
          <w:lang w:eastAsia="ru-RU"/>
        </w:rPr>
        <w:t xml:space="preserve"> охрана и здоровье детей, формирование основы культуры здоровья:</w:t>
      </w:r>
    </w:p>
    <w:p w14:paraId="605F2983" w14:textId="77777777" w:rsidR="009D4BD8" w:rsidRPr="009D4BD8" w:rsidRDefault="009D4BD8" w:rsidP="009D4BD8">
      <w:pPr>
        <w:widowControl w:val="0"/>
        <w:numPr>
          <w:ilvl w:val="0"/>
          <w:numId w:val="9"/>
        </w:numPr>
        <w:spacing w:after="0"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p>
    <w:p w14:paraId="3DC867EC" w14:textId="77777777" w:rsidR="009D4BD8" w:rsidRPr="009D4BD8" w:rsidRDefault="009D4BD8" w:rsidP="009D4BD8">
      <w:pPr>
        <w:widowControl w:val="0"/>
        <w:numPr>
          <w:ilvl w:val="0"/>
          <w:numId w:val="9"/>
        </w:numPr>
        <w:spacing w:after="0"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воспитание культурно-гигиенических навыков;</w:t>
      </w:r>
    </w:p>
    <w:p w14:paraId="4C47A0B3" w14:textId="77777777" w:rsidR="009D4BD8" w:rsidRPr="009D4BD8" w:rsidRDefault="009D4BD8" w:rsidP="009D4BD8">
      <w:pPr>
        <w:widowControl w:val="0"/>
        <w:numPr>
          <w:ilvl w:val="0"/>
          <w:numId w:val="9"/>
        </w:numPr>
        <w:spacing w:after="0"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формирование начальных представлений о здоровом образе жизни.</w:t>
      </w:r>
    </w:p>
    <w:p w14:paraId="72ECD64E" w14:textId="77777777" w:rsidR="009D4BD8" w:rsidRPr="009D4BD8" w:rsidRDefault="009D4BD8" w:rsidP="009D4BD8">
      <w:pPr>
        <w:tabs>
          <w:tab w:val="center" w:pos="5457"/>
        </w:tabs>
        <w:autoSpaceDE w:val="0"/>
        <w:autoSpaceDN w:val="0"/>
        <w:adjustRightInd w:val="0"/>
        <w:spacing w:after="0" w:line="240" w:lineRule="auto"/>
        <w:ind w:firstLine="709"/>
        <w:jc w:val="center"/>
        <w:rPr>
          <w:rFonts w:ascii="Times New Roman" w:eastAsia="Times New Roman" w:hAnsi="Times New Roman" w:cs="Times New Roman"/>
          <w:b/>
          <w:sz w:val="24"/>
          <w:szCs w:val="24"/>
          <w:u w:val="single"/>
          <w:lang w:eastAsia="ru-RU"/>
        </w:rPr>
      </w:pPr>
    </w:p>
    <w:p w14:paraId="02E66207"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14:paraId="5B4B6B67" w14:textId="77777777" w:rsidR="009D4BD8" w:rsidRPr="009D4BD8" w:rsidRDefault="009D4BD8" w:rsidP="009D4BD8">
      <w:pPr>
        <w:numPr>
          <w:ilvl w:val="0"/>
          <w:numId w:val="10"/>
        </w:numPr>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p>
    <w:p w14:paraId="7764257C" w14:textId="77777777" w:rsidR="009D4BD8" w:rsidRPr="009D4BD8" w:rsidRDefault="009D4BD8" w:rsidP="009D4BD8">
      <w:pPr>
        <w:numPr>
          <w:ilvl w:val="0"/>
          <w:numId w:val="10"/>
        </w:numPr>
        <w:tabs>
          <w:tab w:val="left" w:pos="60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воспитание культурно гигиенических навыков;</w:t>
      </w:r>
    </w:p>
    <w:p w14:paraId="57FEF96F" w14:textId="77777777" w:rsidR="009D4BD8" w:rsidRPr="009D4BD8" w:rsidRDefault="009D4BD8" w:rsidP="009D4BD8">
      <w:pPr>
        <w:numPr>
          <w:ilvl w:val="0"/>
          <w:numId w:val="10"/>
        </w:numPr>
        <w:tabs>
          <w:tab w:val="left" w:pos="566"/>
          <w:tab w:val="left" w:leader="underscore" w:pos="149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формирование начальных представлений о здоровом образе жизни.</w:t>
      </w:r>
    </w:p>
    <w:p w14:paraId="6BB40D09"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14:paraId="7564F9D1" w14:textId="77777777" w:rsidR="009D4BD8" w:rsidRPr="009D4BD8" w:rsidRDefault="009D4BD8" w:rsidP="009D4BD8">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развитие физических качеств (скоростных, силовых, гибкости, выносливости и координации);</w:t>
      </w:r>
    </w:p>
    <w:p w14:paraId="3DD0C854" w14:textId="77777777" w:rsidR="009D4BD8" w:rsidRPr="009D4BD8" w:rsidRDefault="009D4BD8" w:rsidP="009D4BD8">
      <w:pPr>
        <w:numPr>
          <w:ilvl w:val="0"/>
          <w:numId w:val="11"/>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накопление и обогащение двигательного опыта детей (овладение основными движениями);</w:t>
      </w:r>
    </w:p>
    <w:p w14:paraId="0DA20CAB" w14:textId="77777777" w:rsidR="009D4BD8" w:rsidRPr="009D4BD8" w:rsidRDefault="009D4BD8" w:rsidP="009D4BD8">
      <w:pPr>
        <w:numPr>
          <w:ilvl w:val="0"/>
          <w:numId w:val="12"/>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формирование у воспитанников потребности в двигательной активности</w:t>
      </w:r>
    </w:p>
    <w:p w14:paraId="1CCCC0E8"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r w:rsidRPr="009D4BD8">
        <w:rPr>
          <w:rFonts w:ascii="Times New Roman" w:eastAsia="Times New Roman" w:hAnsi="Times New Roman" w:cs="Times New Roman"/>
          <w:kern w:val="1"/>
          <w:sz w:val="24"/>
          <w:szCs w:val="24"/>
        </w:rPr>
        <w:t>и физическом совершенствовании.</w:t>
      </w:r>
    </w:p>
    <w:p w14:paraId="76115460"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lastRenderedPageBreak/>
        <w:t>Сохранение и укрепление физического и психического здоровья детей.</w:t>
      </w:r>
    </w:p>
    <w:p w14:paraId="11DEEDC0"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14:paraId="3053906E"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При проведении закаливающих мероприятий осуществлять дифферен</w:t>
      </w:r>
      <w:r w:rsidRPr="009D4BD8">
        <w:rPr>
          <w:rFonts w:ascii="Times New Roman" w:eastAsia="Times New Roman" w:hAnsi="Times New Roman" w:cs="Times New Roman"/>
          <w:sz w:val="24"/>
          <w:szCs w:val="24"/>
          <w:lang w:eastAsia="ru-RU"/>
        </w:rPr>
        <w:softHyphen/>
        <w:t>цированный подход к детям с учетом состояния их здоровья.</w:t>
      </w:r>
    </w:p>
    <w:p w14:paraId="10D88FD9"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Специальные закаливающие процедуры проводить по решению адми</w:t>
      </w:r>
      <w:r w:rsidRPr="009D4BD8">
        <w:rPr>
          <w:rFonts w:ascii="Times New Roman" w:eastAsia="Times New Roman" w:hAnsi="Times New Roman" w:cs="Times New Roman"/>
          <w:sz w:val="24"/>
          <w:szCs w:val="24"/>
          <w:lang w:eastAsia="ru-RU"/>
        </w:rPr>
        <w:softHyphen/>
        <w:t>нистрации и медицинского персонала дошкольного учреждения, принимая во внимание пожелания родителей.</w:t>
      </w:r>
    </w:p>
    <w:p w14:paraId="5F134109"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p>
    <w:p w14:paraId="00B2E1DF"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Воспитание культурно-гигиенических навыков.</w:t>
      </w:r>
    </w:p>
    <w:p w14:paraId="698FD531"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Продолжать учить детей под контролем взрослого, а затем самостоя</w:t>
      </w:r>
      <w:r w:rsidRPr="009D4BD8">
        <w:rPr>
          <w:rFonts w:ascii="Times New Roman" w:eastAsia="Times New Roman" w:hAnsi="Times New Roman" w:cs="Times New Roman"/>
          <w:sz w:val="24"/>
          <w:szCs w:val="24"/>
          <w:lang w:eastAsia="ru-RU"/>
        </w:rPr>
        <w:softHyphen/>
        <w:t>тельно мыть руки по мере загрязнения и перед едой, насухо вытирать лицо и руки личным полотенцем.</w:t>
      </w:r>
    </w:p>
    <w:p w14:paraId="4DF2A6F2"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Формировать умение с помощью взрослого приводить себя в порядок. Формировать навык пользования индивидуальными предметами (носо</w:t>
      </w:r>
      <w:r w:rsidRPr="009D4BD8">
        <w:rPr>
          <w:rFonts w:ascii="Times New Roman" w:eastAsia="Times New Roman" w:hAnsi="Times New Roman" w:cs="Times New Roman"/>
          <w:sz w:val="24"/>
          <w:szCs w:val="24"/>
          <w:lang w:eastAsia="ru-RU"/>
        </w:rPr>
        <w:softHyphen/>
        <w:t>вым платком, салфеткой, полотенцем, расческой, горшком).</w:t>
      </w:r>
    </w:p>
    <w:p w14:paraId="70FB77AA"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Во время еды учить детей правильно держать ложку.</w:t>
      </w:r>
    </w:p>
    <w:p w14:paraId="7A2AA838"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Обучать детей порядку одевания и раздевания. При небольшой помо</w:t>
      </w:r>
      <w:r w:rsidRPr="009D4BD8">
        <w:rPr>
          <w:rFonts w:ascii="Times New Roman" w:eastAsia="Times New Roman" w:hAnsi="Times New Roman" w:cs="Times New Roman"/>
          <w:sz w:val="24"/>
          <w:szCs w:val="24"/>
          <w:lang w:eastAsia="ru-RU"/>
        </w:rPr>
        <w:softHyphen/>
        <w:t>щи взрослого учить снимать одежду, обувь (расстегивать пуговицы спере</w:t>
      </w:r>
      <w:r w:rsidRPr="009D4BD8">
        <w:rPr>
          <w:rFonts w:ascii="Times New Roman" w:eastAsia="Times New Roman" w:hAnsi="Times New Roman" w:cs="Times New Roman"/>
          <w:sz w:val="24"/>
          <w:szCs w:val="24"/>
          <w:lang w:eastAsia="ru-RU"/>
        </w:rPr>
        <w:softHyphen/>
        <w:t>ди, застежки на липучках); в определенном порядке аккуратно складывать снятую одежду; правильно надевать одежду и обувь.</w:t>
      </w:r>
    </w:p>
    <w:p w14:paraId="51846919"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p>
    <w:p w14:paraId="5FC0CE8E"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Формирование начальных представлений о здоровом образе жизни.</w:t>
      </w:r>
    </w:p>
    <w:p w14:paraId="02C0FBB3"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Формировать представления о значении каждого органа для нормаль</w:t>
      </w:r>
      <w:r w:rsidRPr="009D4BD8">
        <w:rPr>
          <w:rFonts w:ascii="Times New Roman" w:eastAsia="Times New Roman" w:hAnsi="Times New Roman" w:cs="Times New Roman"/>
          <w:sz w:val="24"/>
          <w:szCs w:val="24"/>
          <w:lang w:eastAsia="ru-RU"/>
        </w:rPr>
        <w:softHyphen/>
        <w:t>ной жизнедеятельности человека: глазки —смотреть, ушки —слышать, но</w:t>
      </w:r>
      <w:r w:rsidRPr="009D4BD8">
        <w:rPr>
          <w:rFonts w:ascii="Times New Roman" w:eastAsia="Times New Roman" w:hAnsi="Times New Roman" w:cs="Times New Roman"/>
          <w:sz w:val="24"/>
          <w:szCs w:val="24"/>
          <w:lang w:eastAsia="ru-RU"/>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14:paraId="4084BAE6" w14:textId="77777777" w:rsidR="009D4BD8" w:rsidRPr="009D4BD8" w:rsidRDefault="009D4BD8" w:rsidP="009D4BD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F02DE3A"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p>
    <w:p w14:paraId="6C142B4A"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Развитие физических качеств,</w:t>
      </w:r>
    </w:p>
    <w:p w14:paraId="5CCD9604"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накопление и обогащение двигательного опыта.</w:t>
      </w:r>
    </w:p>
    <w:p w14:paraId="5600F317"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p>
    <w:p w14:paraId="7D7A98D0"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Формировать умение ходить и бегать, не наталкиваясь друг на друга, с согласованными, свободными движениями рук и ног. Приучать действо</w:t>
      </w:r>
      <w:r w:rsidRPr="009D4BD8">
        <w:rPr>
          <w:rFonts w:ascii="Times New Roman" w:eastAsia="Times New Roman" w:hAnsi="Times New Roman" w:cs="Times New Roman"/>
          <w:sz w:val="24"/>
          <w:szCs w:val="24"/>
          <w:lang w:eastAsia="ar-SA"/>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9D4BD8">
        <w:rPr>
          <w:rFonts w:ascii="Times New Roman" w:eastAsia="Times New Roman" w:hAnsi="Times New Roman" w:cs="Times New Roman"/>
          <w:sz w:val="24"/>
          <w:szCs w:val="24"/>
          <w:lang w:eastAsia="ar-SA"/>
        </w:rPr>
        <w:softHyphen/>
        <w:t>ния во время ходьбы и бега в соответствии с указанием педагога.</w:t>
      </w:r>
    </w:p>
    <w:p w14:paraId="63454D22"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Формировать умение сохранять устойчивое положение тела, правильную осанку.</w:t>
      </w:r>
    </w:p>
    <w:p w14:paraId="74AD0F01"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Развивать движения в ходе обучения разнообразным формам двигательной активности.</w:t>
      </w:r>
    </w:p>
    <w:p w14:paraId="2E258AA8"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Закреплять навыки ползания, лазанья, разнообразные действия с мячом (брать, держать, переносить, класть, бросать, катать).</w:t>
      </w:r>
    </w:p>
    <w:p w14:paraId="71451B15"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Развивать умение прыгать на двух ногах на месте, с продвижением вперед, в длину с места, отталкиваясь двумя ногами.</w:t>
      </w:r>
    </w:p>
    <w:p w14:paraId="032CDC7C"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b/>
          <w:bCs/>
          <w:kern w:val="1"/>
          <w:sz w:val="24"/>
          <w:szCs w:val="24"/>
        </w:rPr>
      </w:pPr>
    </w:p>
    <w:p w14:paraId="6B132B3B" w14:textId="77777777" w:rsidR="009D4BD8" w:rsidRPr="009D4BD8" w:rsidRDefault="009D4BD8" w:rsidP="009D4BD8">
      <w:pPr>
        <w:suppressAutoHyphens/>
        <w:autoSpaceDE w:val="0"/>
        <w:spacing w:after="0" w:line="240" w:lineRule="auto"/>
        <w:ind w:firstLine="709"/>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Формирование потребности в двигательной активности</w:t>
      </w:r>
    </w:p>
    <w:p w14:paraId="596E5A64" w14:textId="77777777" w:rsidR="009D4BD8" w:rsidRPr="009D4BD8" w:rsidRDefault="009D4BD8" w:rsidP="009D4BD8">
      <w:pPr>
        <w:suppressAutoHyphens/>
        <w:autoSpaceDE w:val="0"/>
        <w:spacing w:after="0" w:line="240" w:lineRule="auto"/>
        <w:ind w:firstLine="709"/>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 xml:space="preserve"> и физическом совершенствовании.</w:t>
      </w:r>
    </w:p>
    <w:p w14:paraId="798E84B8" w14:textId="77777777" w:rsidR="009D4BD8" w:rsidRPr="009D4BD8" w:rsidRDefault="009D4BD8" w:rsidP="009D4BD8">
      <w:pPr>
        <w:suppressAutoHyphens/>
        <w:autoSpaceDE w:val="0"/>
        <w:spacing w:after="0" w:line="240" w:lineRule="auto"/>
        <w:ind w:firstLine="709"/>
        <w:rPr>
          <w:rFonts w:ascii="Times New Roman" w:eastAsia="Times New Roman" w:hAnsi="Times New Roman" w:cs="Times New Roman"/>
          <w:sz w:val="24"/>
          <w:szCs w:val="24"/>
          <w:lang w:eastAsia="ar-SA"/>
        </w:rPr>
      </w:pPr>
      <w:r w:rsidRPr="009D4BD8">
        <w:rPr>
          <w:rFonts w:ascii="Times New Roman" w:eastAsia="Times New Roman" w:hAnsi="Times New Roman" w:cs="Times New Roman"/>
          <w:sz w:val="24"/>
          <w:szCs w:val="24"/>
          <w:lang w:eastAsia="ar-SA"/>
        </w:rPr>
        <w:t>Воспитывать желание выполнять физические упражнения на прогулке.</w:t>
      </w:r>
    </w:p>
    <w:p w14:paraId="6B86713D" w14:textId="77777777" w:rsidR="009D4BD8" w:rsidRPr="009D4BD8" w:rsidRDefault="009D4BD8" w:rsidP="002E38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Развивать стремление играть в подвижные игры с простым содержани</w:t>
      </w:r>
      <w:r w:rsidRPr="009D4BD8">
        <w:rPr>
          <w:rFonts w:ascii="Times New Roman" w:eastAsia="Times New Roman" w:hAnsi="Times New Roman" w:cs="Times New Roman"/>
          <w:sz w:val="24"/>
          <w:szCs w:val="24"/>
          <w:lang w:eastAsia="ru-RU"/>
        </w:rPr>
        <w:softHyphen/>
        <w:t>ем, несложными движениями. Развивать умение играть в игры, способству</w:t>
      </w:r>
      <w:r w:rsidRPr="009D4BD8">
        <w:rPr>
          <w:rFonts w:ascii="Times New Roman" w:eastAsia="Times New Roman" w:hAnsi="Times New Roman" w:cs="Times New Roman"/>
          <w:sz w:val="24"/>
          <w:szCs w:val="24"/>
          <w:lang w:eastAsia="ru-RU"/>
        </w:rPr>
        <w:softHyphen/>
        <w:t>ющие совершенствованию основных движений (ходьба, бег, бросание, ка</w:t>
      </w:r>
      <w:r w:rsidRPr="009D4BD8">
        <w:rPr>
          <w:rFonts w:ascii="Times New Roman" w:eastAsia="Times New Roman" w:hAnsi="Times New Roman" w:cs="Times New Roman"/>
          <w:sz w:val="24"/>
          <w:szCs w:val="24"/>
          <w:lang w:eastAsia="ru-RU"/>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w:t>
      </w:r>
      <w:r w:rsidR="002E38A3">
        <w:rPr>
          <w:rFonts w:ascii="Times New Roman" w:eastAsia="Times New Roman" w:hAnsi="Times New Roman" w:cs="Times New Roman"/>
          <w:sz w:val="24"/>
          <w:szCs w:val="24"/>
          <w:lang w:eastAsia="ru-RU"/>
        </w:rPr>
        <w:t xml:space="preserve"> водичку, как цыплята, и т.п.).</w:t>
      </w:r>
    </w:p>
    <w:p w14:paraId="1FB32EAB"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8121330"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w:t>
      </w:r>
      <w:r w:rsidRPr="009D4BD8">
        <w:rPr>
          <w:rFonts w:ascii="Times New Roman" w:eastAsia="Times New Roman" w:hAnsi="Times New Roman" w:cs="Times New Roman"/>
          <w:b/>
          <w:sz w:val="24"/>
          <w:szCs w:val="24"/>
          <w:lang w:eastAsia="ru-RU"/>
        </w:rPr>
        <w:t>Система закаливания в группе.</w:t>
      </w:r>
    </w:p>
    <w:tbl>
      <w:tblPr>
        <w:tblpPr w:leftFromText="180" w:rightFromText="180" w:vertAnchor="text" w:horzAnchor="margin" w:tblpY="6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6"/>
        <w:gridCol w:w="5467"/>
        <w:gridCol w:w="3162"/>
      </w:tblGrid>
      <w:tr w:rsidR="009D4BD8" w:rsidRPr="009D4BD8" w14:paraId="173AA7AD" w14:textId="77777777" w:rsidTr="009D4BD8">
        <w:trPr>
          <w:trHeight w:val="397"/>
        </w:trPr>
        <w:tc>
          <w:tcPr>
            <w:tcW w:w="713" w:type="pct"/>
          </w:tcPr>
          <w:p w14:paraId="2876F3B4" w14:textId="77777777" w:rsidR="009D4BD8" w:rsidRPr="009D4BD8" w:rsidRDefault="009D4BD8" w:rsidP="009D4BD8">
            <w:pPr>
              <w:spacing w:before="120" w:after="120" w:line="240" w:lineRule="auto"/>
              <w:ind w:left="-426" w:firstLine="426"/>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bCs/>
                <w:sz w:val="24"/>
                <w:szCs w:val="24"/>
                <w:lang w:eastAsia="ru-RU"/>
              </w:rPr>
              <w:lastRenderedPageBreak/>
              <w:t xml:space="preserve">№ </w:t>
            </w:r>
          </w:p>
        </w:tc>
        <w:tc>
          <w:tcPr>
            <w:tcW w:w="2716" w:type="pct"/>
          </w:tcPr>
          <w:p w14:paraId="766FFD01" w14:textId="77777777" w:rsidR="009D4BD8" w:rsidRPr="009D4BD8" w:rsidRDefault="009D4BD8" w:rsidP="009D4BD8">
            <w:pPr>
              <w:spacing w:before="120" w:after="12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Оздоровительные мероприятия</w:t>
            </w:r>
          </w:p>
          <w:p w14:paraId="414A0D8B"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p>
        </w:tc>
        <w:tc>
          <w:tcPr>
            <w:tcW w:w="1571" w:type="pct"/>
          </w:tcPr>
          <w:p w14:paraId="50F662D7"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bCs/>
                <w:sz w:val="24"/>
                <w:szCs w:val="24"/>
                <w:lang w:eastAsia="ru-RU"/>
              </w:rPr>
              <w:t>Группа детей возраст 1,5 – 3 года</w:t>
            </w:r>
          </w:p>
        </w:tc>
      </w:tr>
      <w:tr w:rsidR="009D4BD8" w:rsidRPr="009D4BD8" w14:paraId="26A9F687" w14:textId="77777777" w:rsidTr="009D4BD8">
        <w:trPr>
          <w:trHeight w:val="567"/>
        </w:trPr>
        <w:tc>
          <w:tcPr>
            <w:tcW w:w="713" w:type="pct"/>
          </w:tcPr>
          <w:p w14:paraId="403F5BF5"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1</w:t>
            </w:r>
          </w:p>
        </w:tc>
        <w:tc>
          <w:tcPr>
            <w:tcW w:w="2716" w:type="pct"/>
          </w:tcPr>
          <w:p w14:paraId="59B7A41D"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Утренний прием детей на воздухе</w:t>
            </w:r>
          </w:p>
          <w:p w14:paraId="751FCBC4"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shd w:val="clear" w:color="auto" w:fill="FFFFFF"/>
                <w:lang w:eastAsia="ru-RU"/>
              </w:rPr>
              <w:t>Цель: </w:t>
            </w:r>
            <w:r w:rsidRPr="009D4BD8">
              <w:rPr>
                <w:rFonts w:ascii="Times New Roman" w:eastAsia="Times New Roman" w:hAnsi="Times New Roman" w:cs="Times New Roman"/>
                <w:iCs/>
                <w:sz w:val="24"/>
                <w:szCs w:val="24"/>
                <w:shd w:val="clear" w:color="auto" w:fill="FFFFFF"/>
                <w:lang w:eastAsia="ru-RU"/>
              </w:rPr>
              <w:t>Постепенное вхождение ребенка в жизнь д/с,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rsidRPr="009D4BD8">
              <w:rPr>
                <w:rFonts w:ascii="Times New Roman" w:eastAsia="Times New Roman" w:hAnsi="Times New Roman" w:cs="Times New Roman"/>
                <w:sz w:val="24"/>
                <w:szCs w:val="24"/>
                <w:shd w:val="clear" w:color="auto" w:fill="FFFFFF"/>
                <w:lang w:eastAsia="ru-RU"/>
              </w:rPr>
              <w:t>.</w:t>
            </w:r>
          </w:p>
        </w:tc>
        <w:tc>
          <w:tcPr>
            <w:tcW w:w="1571" w:type="pct"/>
          </w:tcPr>
          <w:p w14:paraId="5FD9193C"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00F83B90" w14:textId="77777777" w:rsidTr="009D4BD8">
        <w:trPr>
          <w:trHeight w:val="567"/>
        </w:trPr>
        <w:tc>
          <w:tcPr>
            <w:tcW w:w="713" w:type="pct"/>
          </w:tcPr>
          <w:p w14:paraId="616369D0"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2</w:t>
            </w:r>
          </w:p>
        </w:tc>
        <w:tc>
          <w:tcPr>
            <w:tcW w:w="2716" w:type="pct"/>
          </w:tcPr>
          <w:p w14:paraId="3DDF496C"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Контрастное воздушное закаливание</w:t>
            </w:r>
          </w:p>
          <w:p w14:paraId="3A108D8D"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bCs/>
                <w:sz w:val="24"/>
                <w:szCs w:val="24"/>
                <w:bdr w:val="none" w:sz="0" w:space="0" w:color="auto" w:frame="1"/>
                <w:shd w:val="clear" w:color="auto" w:fill="FFFFFF"/>
                <w:lang w:eastAsia="ru-RU"/>
              </w:rPr>
              <w:t>Цель:</w:t>
            </w:r>
            <w:r w:rsidRPr="009D4BD8">
              <w:rPr>
                <w:rFonts w:ascii="Times New Roman" w:eastAsia="Times New Roman" w:hAnsi="Times New Roman" w:cs="Times New Roman"/>
                <w:sz w:val="24"/>
                <w:szCs w:val="24"/>
                <w:shd w:val="clear" w:color="auto" w:fill="FFFFFF"/>
                <w:lang w:eastAsia="ru-RU"/>
              </w:rPr>
              <w:t> поддержать хорошее состояние здоровья, повысить устойчивость организма к внешним факторам, увеличить закаливающий эффект через физические, дыхательные упражнения, игры; улучшить настроение детей.</w:t>
            </w:r>
          </w:p>
        </w:tc>
        <w:tc>
          <w:tcPr>
            <w:tcW w:w="1571" w:type="pct"/>
          </w:tcPr>
          <w:p w14:paraId="2813217B"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284B40C7" w14:textId="77777777" w:rsidTr="009D4BD8">
        <w:trPr>
          <w:trHeight w:val="567"/>
        </w:trPr>
        <w:tc>
          <w:tcPr>
            <w:tcW w:w="713" w:type="pct"/>
          </w:tcPr>
          <w:p w14:paraId="4E11A88D"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3</w:t>
            </w:r>
          </w:p>
        </w:tc>
        <w:tc>
          <w:tcPr>
            <w:tcW w:w="2716" w:type="pct"/>
          </w:tcPr>
          <w:p w14:paraId="167C0DA1"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Дыхательная гимнастика</w:t>
            </w:r>
          </w:p>
          <w:p w14:paraId="3023A7B7"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shd w:val="clear" w:color="auto" w:fill="FFFFFF"/>
                <w:lang w:eastAsia="ru-RU"/>
              </w:rPr>
            </w:pPr>
            <w:r w:rsidRPr="009D4BD8">
              <w:rPr>
                <w:rFonts w:ascii="Times New Roman" w:eastAsia="Times New Roman" w:hAnsi="Times New Roman" w:cs="Times New Roman"/>
                <w:b/>
                <w:bCs/>
                <w:sz w:val="24"/>
                <w:szCs w:val="24"/>
                <w:bdr w:val="none" w:sz="0" w:space="0" w:color="auto" w:frame="1"/>
                <w:shd w:val="clear" w:color="auto" w:fill="FFFFFF"/>
                <w:lang w:eastAsia="ru-RU"/>
              </w:rPr>
              <w:t>Цель: </w:t>
            </w:r>
            <w:r w:rsidRPr="009D4BD8">
              <w:rPr>
                <w:rFonts w:ascii="Times New Roman" w:eastAsia="Times New Roman" w:hAnsi="Times New Roman" w:cs="Times New Roman"/>
                <w:sz w:val="24"/>
                <w:szCs w:val="24"/>
                <w:shd w:val="clear" w:color="auto" w:fill="FFFFFF"/>
                <w:lang w:eastAsia="ru-RU"/>
              </w:rPr>
              <w:t>повысить иммунитет детей, предотвратить частые простудные заболевания, восстановить дыхательную систему после болезни.</w:t>
            </w:r>
          </w:p>
        </w:tc>
        <w:tc>
          <w:tcPr>
            <w:tcW w:w="1571" w:type="pct"/>
          </w:tcPr>
          <w:p w14:paraId="62E5E33B"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7CB71C36" w14:textId="77777777" w:rsidTr="009D4BD8">
        <w:trPr>
          <w:trHeight w:val="567"/>
        </w:trPr>
        <w:tc>
          <w:tcPr>
            <w:tcW w:w="713" w:type="pct"/>
          </w:tcPr>
          <w:p w14:paraId="6A00CCCF"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4</w:t>
            </w:r>
          </w:p>
        </w:tc>
        <w:tc>
          <w:tcPr>
            <w:tcW w:w="2716" w:type="pct"/>
          </w:tcPr>
          <w:p w14:paraId="3BBE1C15"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proofErr w:type="spellStart"/>
            <w:r w:rsidRPr="009D4BD8">
              <w:rPr>
                <w:rFonts w:ascii="Times New Roman" w:eastAsia="Times New Roman" w:hAnsi="Times New Roman" w:cs="Times New Roman"/>
                <w:b/>
                <w:sz w:val="24"/>
                <w:szCs w:val="24"/>
                <w:lang w:eastAsia="ru-RU"/>
              </w:rPr>
              <w:t>Босохождение</w:t>
            </w:r>
            <w:proofErr w:type="spellEnd"/>
          </w:p>
          <w:p w14:paraId="07482747"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Cs/>
                <w:iCs/>
                <w:sz w:val="24"/>
                <w:szCs w:val="24"/>
                <w:lang w:eastAsia="ru-RU"/>
              </w:rPr>
              <w:t xml:space="preserve"> </w:t>
            </w:r>
            <w:r w:rsidRPr="009D4BD8">
              <w:rPr>
                <w:rFonts w:ascii="Times New Roman" w:eastAsia="Times New Roman" w:hAnsi="Times New Roman" w:cs="Times New Roman"/>
                <w:b/>
                <w:bCs/>
                <w:iCs/>
                <w:sz w:val="24"/>
                <w:szCs w:val="24"/>
                <w:lang w:eastAsia="ru-RU"/>
              </w:rPr>
              <w:t>Цель:</w:t>
            </w:r>
            <w:r w:rsidRPr="009D4BD8">
              <w:rPr>
                <w:rFonts w:ascii="Times New Roman" w:eastAsia="Times New Roman" w:hAnsi="Times New Roman" w:cs="Times New Roman"/>
                <w:bCs/>
                <w:iCs/>
                <w:sz w:val="24"/>
                <w:szCs w:val="24"/>
                <w:lang w:eastAsia="ru-RU"/>
              </w:rPr>
              <w:t xml:space="preserve"> увеличивается интенсивная деятельность почти всех мышц, стимулируется кровообращение во всем организме, улучшается умственная деятельность.</w:t>
            </w:r>
          </w:p>
        </w:tc>
        <w:tc>
          <w:tcPr>
            <w:tcW w:w="1571" w:type="pct"/>
          </w:tcPr>
          <w:p w14:paraId="76177381"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летом</w:t>
            </w:r>
          </w:p>
        </w:tc>
      </w:tr>
      <w:tr w:rsidR="009D4BD8" w:rsidRPr="009D4BD8" w14:paraId="4AC51A21" w14:textId="77777777" w:rsidTr="009D4BD8">
        <w:trPr>
          <w:trHeight w:val="567"/>
        </w:trPr>
        <w:tc>
          <w:tcPr>
            <w:tcW w:w="713" w:type="pct"/>
          </w:tcPr>
          <w:p w14:paraId="17C249AB"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5</w:t>
            </w:r>
          </w:p>
        </w:tc>
        <w:tc>
          <w:tcPr>
            <w:tcW w:w="2716" w:type="pct"/>
          </w:tcPr>
          <w:p w14:paraId="1390D6F4"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Ребристая доска</w:t>
            </w:r>
          </w:p>
          <w:p w14:paraId="3692FA1A"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bCs/>
                <w:iCs/>
                <w:sz w:val="24"/>
                <w:szCs w:val="24"/>
                <w:lang w:eastAsia="ru-RU"/>
              </w:rPr>
              <w:t xml:space="preserve">Цель: </w:t>
            </w:r>
            <w:r w:rsidRPr="009D4BD8">
              <w:rPr>
                <w:rFonts w:ascii="Times New Roman" w:eastAsia="Times New Roman" w:hAnsi="Times New Roman" w:cs="Times New Roman"/>
                <w:sz w:val="24"/>
                <w:szCs w:val="24"/>
                <w:lang w:eastAsia="ru-RU"/>
              </w:rPr>
              <w:t>профилактики плоскостопия</w:t>
            </w:r>
          </w:p>
        </w:tc>
        <w:tc>
          <w:tcPr>
            <w:tcW w:w="1571" w:type="pct"/>
          </w:tcPr>
          <w:p w14:paraId="3F917869"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2F195519" w14:textId="77777777" w:rsidTr="009D4BD8">
        <w:trPr>
          <w:trHeight w:val="567"/>
        </w:trPr>
        <w:tc>
          <w:tcPr>
            <w:tcW w:w="713" w:type="pct"/>
          </w:tcPr>
          <w:p w14:paraId="0688307E"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6</w:t>
            </w:r>
          </w:p>
        </w:tc>
        <w:tc>
          <w:tcPr>
            <w:tcW w:w="2716" w:type="pct"/>
          </w:tcPr>
          <w:p w14:paraId="31B916B5"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Дорожка с пуговицами</w:t>
            </w:r>
          </w:p>
          <w:p w14:paraId="24A8FBCA"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bCs/>
                <w:iCs/>
                <w:sz w:val="24"/>
                <w:szCs w:val="24"/>
                <w:lang w:eastAsia="ru-RU"/>
              </w:rPr>
              <w:t xml:space="preserve">Цель: </w:t>
            </w:r>
            <w:r w:rsidRPr="009D4BD8">
              <w:rPr>
                <w:rFonts w:ascii="Times New Roman" w:eastAsia="Times New Roman" w:hAnsi="Times New Roman" w:cs="Times New Roman"/>
                <w:sz w:val="24"/>
                <w:szCs w:val="24"/>
                <w:lang w:eastAsia="ru-RU"/>
              </w:rPr>
              <w:t>профилактики плоскостопия</w:t>
            </w:r>
          </w:p>
        </w:tc>
        <w:tc>
          <w:tcPr>
            <w:tcW w:w="1571" w:type="pct"/>
          </w:tcPr>
          <w:p w14:paraId="01D04CA7"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60B61A78" w14:textId="77777777" w:rsidTr="009D4BD8">
        <w:trPr>
          <w:trHeight w:val="567"/>
        </w:trPr>
        <w:tc>
          <w:tcPr>
            <w:tcW w:w="713" w:type="pct"/>
          </w:tcPr>
          <w:p w14:paraId="79E25CEC"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7</w:t>
            </w:r>
          </w:p>
        </w:tc>
        <w:tc>
          <w:tcPr>
            <w:tcW w:w="2716" w:type="pct"/>
          </w:tcPr>
          <w:p w14:paraId="7C13CD74"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Умывание прохладной водой</w:t>
            </w:r>
          </w:p>
          <w:p w14:paraId="1EBDE7EF"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iCs/>
                <w:sz w:val="24"/>
                <w:szCs w:val="24"/>
                <w:shd w:val="clear" w:color="auto" w:fill="FFFFFF"/>
                <w:lang w:eastAsia="ru-RU"/>
              </w:rPr>
              <w:t>Цель</w:t>
            </w:r>
            <w:r w:rsidRPr="009D4BD8">
              <w:rPr>
                <w:rFonts w:ascii="Times New Roman" w:eastAsia="Times New Roman" w:hAnsi="Times New Roman" w:cs="Times New Roman"/>
                <w:sz w:val="24"/>
                <w:szCs w:val="24"/>
                <w:shd w:val="clear" w:color="auto" w:fill="FFFFFF"/>
                <w:lang w:eastAsia="ru-RU"/>
              </w:rPr>
              <w:t>: снизить уровень заболеваемости и укрепление здоровья детей.</w:t>
            </w:r>
          </w:p>
        </w:tc>
        <w:tc>
          <w:tcPr>
            <w:tcW w:w="1571" w:type="pct"/>
          </w:tcPr>
          <w:p w14:paraId="76777AFC"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04D33D9A" w14:textId="77777777" w:rsidTr="009D4BD8">
        <w:trPr>
          <w:trHeight w:val="567"/>
        </w:trPr>
        <w:tc>
          <w:tcPr>
            <w:tcW w:w="713" w:type="pct"/>
          </w:tcPr>
          <w:p w14:paraId="4522506D"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8</w:t>
            </w:r>
          </w:p>
        </w:tc>
        <w:tc>
          <w:tcPr>
            <w:tcW w:w="2716" w:type="pct"/>
          </w:tcPr>
          <w:p w14:paraId="50742F7A"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Прогулка 2 раза в день</w:t>
            </w:r>
          </w:p>
          <w:p w14:paraId="144E38E9"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bCs/>
                <w:sz w:val="24"/>
                <w:szCs w:val="24"/>
                <w:bdr w:val="none" w:sz="0" w:space="0" w:color="auto" w:frame="1"/>
                <w:shd w:val="clear" w:color="auto" w:fill="FFFFFF"/>
                <w:lang w:eastAsia="ru-RU"/>
              </w:rPr>
              <w:t>Цель:  </w:t>
            </w:r>
            <w:r w:rsidRPr="009D4BD8">
              <w:rPr>
                <w:rFonts w:ascii="Times New Roman" w:eastAsia="Times New Roman" w:hAnsi="Times New Roman" w:cs="Times New Roman"/>
                <w:sz w:val="24"/>
                <w:szCs w:val="24"/>
                <w:shd w:val="clear" w:color="auto" w:fill="FFFFFF"/>
                <w:lang w:eastAsia="ru-RU"/>
              </w:rPr>
              <w:t>укрепление здоровья детей; развитие их физических и умственных способностей.</w:t>
            </w:r>
          </w:p>
        </w:tc>
        <w:tc>
          <w:tcPr>
            <w:tcW w:w="1571" w:type="pct"/>
          </w:tcPr>
          <w:p w14:paraId="17E9F11A"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070210FA" w14:textId="77777777" w:rsidTr="009D4BD8">
        <w:trPr>
          <w:trHeight w:val="567"/>
        </w:trPr>
        <w:tc>
          <w:tcPr>
            <w:tcW w:w="713" w:type="pct"/>
          </w:tcPr>
          <w:p w14:paraId="36EEF78A" w14:textId="77777777" w:rsidR="009D4BD8" w:rsidRPr="009D4BD8" w:rsidRDefault="002E38A3" w:rsidP="009D4BD8">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716" w:type="pct"/>
          </w:tcPr>
          <w:p w14:paraId="089B44A0"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Соблюдение воздушного режима</w:t>
            </w:r>
          </w:p>
        </w:tc>
        <w:tc>
          <w:tcPr>
            <w:tcW w:w="1571" w:type="pct"/>
          </w:tcPr>
          <w:p w14:paraId="47A45949"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r w:rsidR="009D4BD8" w:rsidRPr="009D4BD8" w14:paraId="3776C908" w14:textId="77777777" w:rsidTr="009D4BD8">
        <w:trPr>
          <w:trHeight w:val="567"/>
        </w:trPr>
        <w:tc>
          <w:tcPr>
            <w:tcW w:w="713" w:type="pct"/>
          </w:tcPr>
          <w:p w14:paraId="7551F6EC" w14:textId="77777777" w:rsidR="009D4BD8" w:rsidRPr="009D4BD8" w:rsidRDefault="009D4BD8" w:rsidP="002E38A3">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1</w:t>
            </w:r>
            <w:r w:rsidR="002E38A3">
              <w:rPr>
                <w:rFonts w:ascii="Times New Roman" w:eastAsia="Times New Roman" w:hAnsi="Times New Roman" w:cs="Times New Roman"/>
                <w:sz w:val="24"/>
                <w:szCs w:val="24"/>
                <w:lang w:eastAsia="ru-RU"/>
              </w:rPr>
              <w:t>0</w:t>
            </w:r>
          </w:p>
        </w:tc>
        <w:tc>
          <w:tcPr>
            <w:tcW w:w="2716" w:type="pct"/>
          </w:tcPr>
          <w:p w14:paraId="647AAD19" w14:textId="77777777" w:rsidR="009D4BD8" w:rsidRPr="009D4BD8" w:rsidRDefault="009D4BD8" w:rsidP="009D4BD8">
            <w:pPr>
              <w:spacing w:before="120" w:after="120" w:line="240" w:lineRule="auto"/>
              <w:jc w:val="center"/>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Проветривание помещений</w:t>
            </w:r>
          </w:p>
          <w:p w14:paraId="514F918A"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bCs/>
                <w:sz w:val="24"/>
                <w:szCs w:val="24"/>
                <w:bdr w:val="none" w:sz="0" w:space="0" w:color="auto" w:frame="1"/>
                <w:shd w:val="clear" w:color="auto" w:fill="FFFFFF"/>
                <w:lang w:eastAsia="ru-RU"/>
              </w:rPr>
              <w:t>Цель:  </w:t>
            </w:r>
            <w:r w:rsidRPr="009D4BD8">
              <w:rPr>
                <w:rFonts w:ascii="Times New Roman" w:eastAsia="Times New Roman" w:hAnsi="Times New Roman" w:cs="Times New Roman"/>
                <w:sz w:val="24"/>
                <w:szCs w:val="24"/>
                <w:shd w:val="clear" w:color="auto" w:fill="FFFFFF"/>
                <w:lang w:eastAsia="ru-RU"/>
              </w:rPr>
              <w:t>предупреждения возникновения и распространения инфекционного заболевания в детском саду </w:t>
            </w:r>
          </w:p>
        </w:tc>
        <w:tc>
          <w:tcPr>
            <w:tcW w:w="1571" w:type="pct"/>
          </w:tcPr>
          <w:p w14:paraId="748F45D4" w14:textId="77777777" w:rsidR="009D4BD8" w:rsidRPr="009D4BD8" w:rsidRDefault="009D4BD8" w:rsidP="009D4BD8">
            <w:pPr>
              <w:spacing w:before="120" w:after="120" w:line="240" w:lineRule="auto"/>
              <w:jc w:val="center"/>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w:t>
            </w:r>
          </w:p>
        </w:tc>
      </w:tr>
    </w:tbl>
    <w:p w14:paraId="630B0ADA" w14:textId="77777777" w:rsidR="009D4BD8" w:rsidRPr="009D4BD8" w:rsidRDefault="009D4BD8" w:rsidP="009D4BD8">
      <w:pPr>
        <w:suppressAutoHyphens/>
        <w:autoSpaceDE w:val="0"/>
        <w:spacing w:after="0" w:line="240" w:lineRule="auto"/>
        <w:jc w:val="center"/>
        <w:rPr>
          <w:rFonts w:ascii="Times New Roman" w:eastAsia="MS Mincho" w:hAnsi="Times New Roman" w:cs="Times New Roman"/>
          <w:b/>
          <w:sz w:val="24"/>
          <w:szCs w:val="24"/>
          <w:lang w:eastAsia="ar-SA"/>
        </w:rPr>
      </w:pPr>
    </w:p>
    <w:p w14:paraId="39AC29F5" w14:textId="77777777" w:rsidR="009D4BD8" w:rsidRPr="009D4BD8" w:rsidRDefault="009D4BD8" w:rsidP="009D4BD8">
      <w:pPr>
        <w:suppressAutoHyphens/>
        <w:autoSpaceDE w:val="0"/>
        <w:spacing w:after="0" w:line="240" w:lineRule="auto"/>
        <w:jc w:val="center"/>
        <w:rPr>
          <w:rFonts w:ascii="Times New Roman" w:eastAsia="MS Mincho" w:hAnsi="Times New Roman" w:cs="Times New Roman"/>
          <w:b/>
          <w:sz w:val="24"/>
          <w:szCs w:val="24"/>
          <w:lang w:eastAsia="ar-SA"/>
        </w:rPr>
      </w:pPr>
    </w:p>
    <w:p w14:paraId="1CD270E6" w14:textId="77777777" w:rsidR="009D4BD8" w:rsidRPr="009D4BD8" w:rsidRDefault="009D4BD8" w:rsidP="009D4BD8">
      <w:pPr>
        <w:suppressAutoHyphens/>
        <w:autoSpaceDE w:val="0"/>
        <w:spacing w:after="0" w:line="240" w:lineRule="auto"/>
        <w:jc w:val="center"/>
        <w:rPr>
          <w:rFonts w:ascii="Times New Roman" w:eastAsia="MS Mincho" w:hAnsi="Times New Roman" w:cs="Times New Roman"/>
          <w:b/>
          <w:sz w:val="24"/>
          <w:szCs w:val="24"/>
          <w:lang w:eastAsia="ar-SA"/>
        </w:rPr>
      </w:pPr>
      <w:r w:rsidRPr="009D4BD8">
        <w:rPr>
          <w:rFonts w:ascii="Times New Roman" w:eastAsia="MS Mincho" w:hAnsi="Times New Roman" w:cs="Times New Roman"/>
          <w:b/>
          <w:sz w:val="24"/>
          <w:szCs w:val="24"/>
          <w:lang w:eastAsia="ar-SA"/>
        </w:rPr>
        <w:t xml:space="preserve">Образовательная область </w:t>
      </w:r>
    </w:p>
    <w:p w14:paraId="5041F9AD" w14:textId="77777777" w:rsidR="009D4BD8" w:rsidRPr="009D4BD8" w:rsidRDefault="009D4BD8" w:rsidP="009D4BD8">
      <w:pPr>
        <w:suppressAutoHyphens/>
        <w:autoSpaceDE w:val="0"/>
        <w:spacing w:after="0" w:line="240" w:lineRule="auto"/>
        <w:jc w:val="center"/>
        <w:rPr>
          <w:rFonts w:ascii="Times New Roman" w:eastAsia="MS Mincho" w:hAnsi="Times New Roman" w:cs="Times New Roman"/>
          <w:b/>
          <w:sz w:val="24"/>
          <w:szCs w:val="24"/>
          <w:lang w:eastAsia="ar-SA"/>
        </w:rPr>
      </w:pPr>
    </w:p>
    <w:p w14:paraId="0E143EB0" w14:textId="77777777" w:rsidR="009D4BD8" w:rsidRPr="009D4BD8" w:rsidRDefault="009D4BD8" w:rsidP="009D4BD8">
      <w:pPr>
        <w:suppressAutoHyphens/>
        <w:autoSpaceDE w:val="0"/>
        <w:spacing w:after="0" w:line="240" w:lineRule="auto"/>
        <w:jc w:val="center"/>
        <w:rPr>
          <w:rFonts w:ascii="Times New Roman" w:eastAsia="MS Mincho" w:hAnsi="Times New Roman" w:cs="Times New Roman"/>
          <w:b/>
          <w:sz w:val="24"/>
          <w:szCs w:val="24"/>
          <w:lang w:eastAsia="ar-SA"/>
        </w:rPr>
      </w:pPr>
      <w:r w:rsidRPr="009D4BD8">
        <w:rPr>
          <w:rFonts w:ascii="Times New Roman" w:eastAsia="MS Mincho" w:hAnsi="Times New Roman" w:cs="Times New Roman"/>
          <w:b/>
          <w:sz w:val="24"/>
          <w:szCs w:val="24"/>
          <w:lang w:eastAsia="ar-SA"/>
        </w:rPr>
        <w:t>«Социально - коммуникативное развитие».</w:t>
      </w:r>
    </w:p>
    <w:p w14:paraId="39B59B70" w14:textId="77777777" w:rsidR="009D4BD8" w:rsidRPr="009D4BD8" w:rsidRDefault="009D4BD8" w:rsidP="009D4BD8">
      <w:pPr>
        <w:suppressAutoHyphens/>
        <w:autoSpaceDE w:val="0"/>
        <w:spacing w:after="0" w:line="240" w:lineRule="auto"/>
        <w:jc w:val="center"/>
        <w:rPr>
          <w:rFonts w:ascii="Times New Roman" w:eastAsia="MS Mincho" w:hAnsi="Times New Roman" w:cs="Times New Roman"/>
          <w:b/>
          <w:sz w:val="24"/>
          <w:szCs w:val="24"/>
          <w:u w:val="single"/>
          <w:lang w:eastAsia="ar-SA"/>
        </w:rPr>
      </w:pPr>
    </w:p>
    <w:p w14:paraId="0718E5B1"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14:paraId="61306E26" w14:textId="77777777" w:rsidR="009D4BD8" w:rsidRPr="009D4BD8" w:rsidRDefault="009D4BD8" w:rsidP="009D4BD8">
      <w:pPr>
        <w:tabs>
          <w:tab w:val="left" w:pos="59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развитие игровой деятельности детей;</w:t>
      </w:r>
    </w:p>
    <w:p w14:paraId="19FE8026" w14:textId="77777777" w:rsidR="009D4BD8" w:rsidRPr="009D4BD8" w:rsidRDefault="009D4BD8" w:rsidP="009D4BD8">
      <w:pPr>
        <w:tabs>
          <w:tab w:val="left" w:pos="59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приобщение к элементарным общепринятым нормам и правилам взаимоотношения со сверстниками и взрослыми (в том числе моральным);</w:t>
      </w:r>
    </w:p>
    <w:p w14:paraId="5386EB33" w14:textId="77777777" w:rsidR="009D4BD8" w:rsidRPr="009D4BD8" w:rsidRDefault="009D4BD8" w:rsidP="009D4BD8">
      <w:pPr>
        <w:tabs>
          <w:tab w:val="left" w:pos="59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формирование гендерной, семейной, гражданской принадлежности, патриотических чувств, чувства принадлежности к мировому сообществу».</w:t>
      </w:r>
    </w:p>
    <w:p w14:paraId="79F9E29C"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w:t>
      </w:r>
      <w:r w:rsidRPr="009D4BD8">
        <w:rPr>
          <w:rFonts w:ascii="Times New Roman" w:eastAsia="MS Mincho" w:hAnsi="Times New Roman" w:cs="Times New Roman"/>
          <w:sz w:val="24"/>
          <w:szCs w:val="24"/>
          <w:lang w:eastAsia="ru-RU"/>
        </w:rPr>
        <w:tab/>
        <w:t>Формирования положительного отношения к труду через решение следующих задач:</w:t>
      </w:r>
    </w:p>
    <w:p w14:paraId="027767C6" w14:textId="77777777" w:rsidR="009D4BD8" w:rsidRPr="009D4BD8" w:rsidRDefault="009D4BD8" w:rsidP="009D4BD8">
      <w:pPr>
        <w:tabs>
          <w:tab w:val="left" w:pos="518"/>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развитие трудовой деятельности;</w:t>
      </w:r>
    </w:p>
    <w:p w14:paraId="39D4B607" w14:textId="77777777" w:rsidR="009D4BD8" w:rsidRPr="009D4BD8" w:rsidRDefault="009D4BD8" w:rsidP="009D4BD8">
      <w:pPr>
        <w:tabs>
          <w:tab w:val="left" w:pos="518"/>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воспитание ценностного отношения к собственному труду, труду других людей и его результатам;</w:t>
      </w:r>
    </w:p>
    <w:p w14:paraId="3057ECA2" w14:textId="77777777" w:rsidR="009D4BD8" w:rsidRPr="009D4BD8" w:rsidRDefault="009D4BD8" w:rsidP="009D4BD8">
      <w:pPr>
        <w:tabs>
          <w:tab w:val="left" w:pos="518"/>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формирование первичных представлений о труде взрослых, его рели в обществе и жизни каждого человека»".</w:t>
      </w:r>
    </w:p>
    <w:p w14:paraId="381DD546"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14:paraId="6B8BB0C6" w14:textId="77777777" w:rsidR="009D4BD8" w:rsidRPr="009D4BD8" w:rsidRDefault="009D4BD8" w:rsidP="009D4BD8">
      <w:pPr>
        <w:tabs>
          <w:tab w:val="left" w:pos="518"/>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формирование представлений об опасных для человека и окружающего мира природы ситуациях и способах поведения в них;</w:t>
      </w:r>
    </w:p>
    <w:p w14:paraId="69098DAB" w14:textId="77777777" w:rsidR="009D4BD8" w:rsidRPr="009D4BD8" w:rsidRDefault="009D4BD8" w:rsidP="009D4BD8">
      <w:pPr>
        <w:tabs>
          <w:tab w:val="left" w:pos="518"/>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приобщение к правилам безопасного для человека и окружающего мира природы поведения;</w:t>
      </w:r>
    </w:p>
    <w:p w14:paraId="2E8CCF22" w14:textId="77777777" w:rsidR="009D4BD8" w:rsidRPr="009D4BD8" w:rsidRDefault="009D4BD8" w:rsidP="009D4BD8">
      <w:pPr>
        <w:tabs>
          <w:tab w:val="left" w:pos="49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передачу детям знаний о правилах безопасности дорожного движения в качестве пешехода и пассажира транспортного средства;</w:t>
      </w:r>
    </w:p>
    <w:p w14:paraId="6AF32869"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kern w:val="1"/>
          <w:sz w:val="24"/>
          <w:szCs w:val="24"/>
        </w:rPr>
        <w:tab/>
        <w:t xml:space="preserve">- формирование осторожного и осмотрительного отношения к потенциально </w:t>
      </w:r>
      <w:r w:rsidRPr="009D4BD8">
        <w:rPr>
          <w:rFonts w:ascii="Times New Roman" w:eastAsia="MS Mincho" w:hAnsi="Times New Roman" w:cs="Times New Roman"/>
          <w:kern w:val="1"/>
          <w:sz w:val="24"/>
          <w:szCs w:val="24"/>
        </w:rPr>
        <w:t xml:space="preserve">опасным </w:t>
      </w:r>
      <w:r w:rsidRPr="009D4BD8">
        <w:rPr>
          <w:rFonts w:ascii="Times New Roman" w:eastAsia="Times New Roman" w:hAnsi="Times New Roman" w:cs="Times New Roman"/>
          <w:kern w:val="1"/>
          <w:sz w:val="24"/>
          <w:szCs w:val="24"/>
        </w:rPr>
        <w:t>для человека и окружающего мира природы ситуациям.</w:t>
      </w:r>
    </w:p>
    <w:p w14:paraId="0D6234EA"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kern w:val="1"/>
          <w:sz w:val="24"/>
          <w:szCs w:val="24"/>
        </w:rPr>
      </w:pPr>
    </w:p>
    <w:p w14:paraId="0B94B6B9"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kern w:val="1"/>
          <w:sz w:val="24"/>
          <w:szCs w:val="24"/>
        </w:rPr>
      </w:pPr>
    </w:p>
    <w:p w14:paraId="63329625" w14:textId="77777777" w:rsidR="009D4BD8" w:rsidRPr="009D4BD8" w:rsidRDefault="009D4BD8" w:rsidP="009D4BD8">
      <w:pPr>
        <w:suppressAutoHyphens/>
        <w:autoSpaceDE w:val="0"/>
        <w:spacing w:after="0" w:line="240" w:lineRule="auto"/>
        <w:jc w:val="center"/>
        <w:rPr>
          <w:rFonts w:ascii="Times New Roman" w:eastAsia="Times New Roman" w:hAnsi="Times New Roman" w:cs="Times New Roman"/>
          <w:b/>
          <w:bCs/>
          <w:kern w:val="1"/>
          <w:sz w:val="24"/>
          <w:szCs w:val="24"/>
        </w:rPr>
      </w:pPr>
    </w:p>
    <w:p w14:paraId="26B6F976" w14:textId="77777777" w:rsidR="009D4BD8" w:rsidRPr="009D4BD8" w:rsidRDefault="009D4BD8" w:rsidP="009D4BD8">
      <w:pPr>
        <w:suppressAutoHyphens/>
        <w:autoSpaceDE w:val="0"/>
        <w:spacing w:after="0" w:line="240" w:lineRule="auto"/>
        <w:jc w:val="center"/>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Развитие игровой деятельности</w:t>
      </w:r>
    </w:p>
    <w:p w14:paraId="548CEC8C"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Сюжетно-ролевые игры</w:t>
      </w:r>
    </w:p>
    <w:p w14:paraId="3D5B980B"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14:paraId="7DE4A806" w14:textId="77777777" w:rsidR="009D4BD8" w:rsidRPr="009D4BD8" w:rsidRDefault="009D4BD8" w:rsidP="009D4BD8">
      <w:pPr>
        <w:suppressAutoHyphens/>
        <w:autoSpaceDE w:val="0"/>
        <w:spacing w:after="0" w:line="240" w:lineRule="auto"/>
        <w:jc w:val="both"/>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 xml:space="preserve"> Формировать умение выполнять несколько действий с одним предметом и переносить знакомые действия с одного объекта на другой; вы</w:t>
      </w:r>
      <w:r w:rsidRPr="009D4BD8">
        <w:rPr>
          <w:rFonts w:ascii="Times New Roman" w:eastAsia="MS Mincho" w:hAnsi="Times New Roman" w:cs="Times New Roman"/>
          <w:sz w:val="24"/>
          <w:szCs w:val="24"/>
          <w:lang w:eastAsia="ar-SA"/>
        </w:rPr>
        <w:softHyphen/>
        <w:t xml:space="preserve">полнять </w:t>
      </w:r>
      <w:r w:rsidRPr="009D4BD8">
        <w:rPr>
          <w:rFonts w:ascii="Times New Roman" w:eastAsia="Times New Roman" w:hAnsi="Times New Roman" w:cs="Times New Roman"/>
          <w:sz w:val="24"/>
          <w:szCs w:val="24"/>
          <w:lang w:eastAsia="ar-SA"/>
        </w:rPr>
        <w:t xml:space="preserve">с </w:t>
      </w:r>
      <w:r w:rsidRPr="009D4BD8">
        <w:rPr>
          <w:rFonts w:ascii="Times New Roman" w:eastAsia="MS Mincho" w:hAnsi="Times New Roman" w:cs="Times New Roman"/>
          <w:sz w:val="24"/>
          <w:szCs w:val="24"/>
          <w:lang w:eastAsia="ar-SA"/>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9D4BD8">
        <w:rPr>
          <w:rFonts w:ascii="Times New Roman" w:eastAsia="MS Mincho" w:hAnsi="Times New Roman" w:cs="Times New Roman"/>
          <w:sz w:val="24"/>
          <w:szCs w:val="24"/>
          <w:lang w:eastAsia="ar-SA"/>
        </w:rPr>
        <w:softHyphen/>
        <w:t>местители.</w:t>
      </w:r>
    </w:p>
    <w:p w14:paraId="480ED9B4"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Подводить детей к пониманию роли в игре. Формировать начальные навыки ролевого поведения; учить связывать сюжетные действия с ролью.</w:t>
      </w:r>
    </w:p>
    <w:p w14:paraId="7CC29B0A"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Cs/>
          <w:kern w:val="1"/>
          <w:sz w:val="24"/>
          <w:szCs w:val="24"/>
        </w:rPr>
      </w:pPr>
    </w:p>
    <w:p w14:paraId="50C2C7DE"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Подвижные игры</w:t>
      </w:r>
    </w:p>
    <w:p w14:paraId="5B7A6597"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14:paraId="019838D0"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47C826B4"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Театрализованные игры</w:t>
      </w:r>
    </w:p>
    <w:p w14:paraId="6481A87F"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Пробуждать интерес к театрализованной игре путем первого опыта общения с персонажем (кукла Катя показывает концерт), расширения кон</w:t>
      </w:r>
      <w:r w:rsidRPr="009D4BD8">
        <w:rPr>
          <w:rFonts w:ascii="Times New Roman" w:eastAsia="MS Mincho" w:hAnsi="Times New Roman" w:cs="Times New Roman"/>
          <w:sz w:val="24"/>
          <w:szCs w:val="24"/>
          <w:lang w:eastAsia="ru-RU"/>
        </w:rPr>
        <w:softHyphen/>
        <w:t>тактов со взрослым (бабушка приглашает на деревенский двор).</w:t>
      </w:r>
    </w:p>
    <w:p w14:paraId="5D2A0506"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lastRenderedPageBreak/>
        <w:tab/>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14:paraId="300F9ECF"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Способствовать проявлению самостоятельности, активности в игре с персонажами-игрушками.</w:t>
      </w:r>
    </w:p>
    <w:p w14:paraId="624C26B1"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Создавать условия для систематического восприятия театрализован</w:t>
      </w:r>
      <w:r w:rsidRPr="009D4BD8">
        <w:rPr>
          <w:rFonts w:ascii="Times New Roman" w:eastAsia="MS Mincho" w:hAnsi="Times New Roman" w:cs="Times New Roman"/>
          <w:sz w:val="24"/>
          <w:szCs w:val="24"/>
          <w:lang w:eastAsia="ar-SA"/>
        </w:rPr>
        <w:softHyphen/>
        <w:t>ных выступлений педагогического театра (взрослых).</w:t>
      </w:r>
    </w:p>
    <w:p w14:paraId="1E7536AF" w14:textId="77777777" w:rsidR="009D4BD8" w:rsidRPr="009D4BD8" w:rsidRDefault="009D4BD8" w:rsidP="009D4BD8">
      <w:pPr>
        <w:spacing w:line="240" w:lineRule="auto"/>
        <w:jc w:val="both"/>
        <w:rPr>
          <w:rFonts w:ascii="Times New Roman" w:eastAsia="Times New Roman" w:hAnsi="Times New Roman" w:cs="Times New Roman"/>
          <w:sz w:val="24"/>
          <w:szCs w:val="24"/>
          <w:lang w:eastAsia="ru-RU"/>
        </w:rPr>
      </w:pPr>
    </w:p>
    <w:p w14:paraId="11BF9E03"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Дидактические игры</w:t>
      </w:r>
    </w:p>
    <w:p w14:paraId="7F1D82AC"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Обогащать в играх с дидактическим материалом чувственный опыт де</w:t>
      </w:r>
      <w:r w:rsidRPr="009D4BD8">
        <w:rPr>
          <w:rFonts w:ascii="Times New Roman" w:eastAsia="MS Mincho" w:hAnsi="Times New Roman" w:cs="Times New Roman"/>
          <w:sz w:val="24"/>
          <w:szCs w:val="24"/>
          <w:lang w:eastAsia="ar-SA"/>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9D4BD8">
        <w:rPr>
          <w:rFonts w:ascii="Times New Roman" w:eastAsia="MS Mincho" w:hAnsi="Times New Roman" w:cs="Times New Roman"/>
          <w:sz w:val="24"/>
          <w:szCs w:val="24"/>
          <w:lang w:eastAsia="ar-SA"/>
        </w:rPr>
        <w:softHyphen/>
        <w:t>ики» (крут, треугольник, квадрат, прямоугольник); составлять целое из четы</w:t>
      </w:r>
      <w:r w:rsidRPr="009D4BD8">
        <w:rPr>
          <w:rFonts w:ascii="Times New Roman" w:eastAsia="MS Mincho" w:hAnsi="Times New Roman" w:cs="Times New Roman"/>
          <w:sz w:val="24"/>
          <w:szCs w:val="24"/>
          <w:lang w:eastAsia="ar-SA"/>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14:paraId="2A2AF96C"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Проводить дидактические игры на развитие внимания и памяти («Чего не стало?» и т.п.); слуховой дифференциации («Что звучит?» и т.п.); так</w:t>
      </w:r>
      <w:r w:rsidRPr="009D4BD8">
        <w:rPr>
          <w:rFonts w:ascii="Times New Roman" w:eastAsia="MS Mincho" w:hAnsi="Times New Roman" w:cs="Times New Roman"/>
          <w:sz w:val="24"/>
          <w:szCs w:val="24"/>
          <w:lang w:eastAsia="ar-SA"/>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14:paraId="4DAF5E4E"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5BC1A768"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Приобщение к элементарным общепринятым нормам</w:t>
      </w:r>
    </w:p>
    <w:p w14:paraId="2F402F27"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и правилам взаимоотношения со сверстниками и взрослыми</w:t>
      </w:r>
    </w:p>
    <w:p w14:paraId="4C5DB3FF"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(в том числе моральным)</w:t>
      </w:r>
    </w:p>
    <w:p w14:paraId="41CF2CC1"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p>
    <w:p w14:paraId="43F4D044"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14:paraId="21E6869D"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Воспитывать отрицательное отношение к грубости, жадности; разви</w:t>
      </w:r>
      <w:r w:rsidRPr="009D4BD8">
        <w:rPr>
          <w:rFonts w:ascii="Times New Roman" w:eastAsia="MS Mincho" w:hAnsi="Times New Roman" w:cs="Times New Roman"/>
          <w:sz w:val="24"/>
          <w:szCs w:val="24"/>
          <w:lang w:eastAsia="ar-SA"/>
        </w:rPr>
        <w:softHyphen/>
        <w:t>вать умение играть не ссорясь, помогать друг другу и вместе радоваться успехам, красивым игрушкам и т. п.</w:t>
      </w:r>
    </w:p>
    <w:p w14:paraId="23C6FA92"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Продолжать формировать умение здороваться и прощаться (по напоми</w:t>
      </w:r>
      <w:r w:rsidRPr="009D4BD8">
        <w:rPr>
          <w:rFonts w:ascii="Times New Roman" w:eastAsia="MS Mincho" w:hAnsi="Times New Roman" w:cs="Times New Roman"/>
          <w:sz w:val="24"/>
          <w:szCs w:val="24"/>
          <w:lang w:eastAsia="ar-SA"/>
        </w:rPr>
        <w:softHyphen/>
        <w:t>нанию взрослого); излагать собственные просьбы спокойно, употребляя слова «спасибо» и «пожалуйста».</w:t>
      </w:r>
    </w:p>
    <w:p w14:paraId="23877C19"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Воспитывать внимательное отношение и любовь к родителям и близ</w:t>
      </w:r>
      <w:r w:rsidRPr="009D4BD8">
        <w:rPr>
          <w:rFonts w:ascii="Times New Roman" w:eastAsia="MS Mincho" w:hAnsi="Times New Roman" w:cs="Times New Roman"/>
          <w:sz w:val="24"/>
          <w:szCs w:val="24"/>
          <w:lang w:eastAsia="ar-SA"/>
        </w:rPr>
        <w:softHyphen/>
        <w:t>ким людям.</w:t>
      </w:r>
    </w:p>
    <w:p w14:paraId="1FB08262"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51869F06"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Формирование гендерной, семейной, гражданской принадлежности,</w:t>
      </w:r>
    </w:p>
    <w:p w14:paraId="348F9693"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 xml:space="preserve"> </w:t>
      </w:r>
      <w:r w:rsidRPr="009D4BD8">
        <w:rPr>
          <w:rFonts w:ascii="Times New Roman" w:eastAsia="Times New Roman" w:hAnsi="Times New Roman" w:cs="Times New Roman"/>
          <w:b/>
          <w:bCs/>
          <w:kern w:val="1"/>
          <w:sz w:val="24"/>
          <w:szCs w:val="24"/>
        </w:rPr>
        <w:tab/>
        <w:t xml:space="preserve">патриотических чувств, чувства принадлежности к мировому </w:t>
      </w:r>
    </w:p>
    <w:p w14:paraId="039066BD"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сообществу</w:t>
      </w:r>
    </w:p>
    <w:p w14:paraId="55C21243"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p>
    <w:p w14:paraId="1143779F"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b/>
          <w:sz w:val="24"/>
          <w:szCs w:val="24"/>
          <w:lang w:eastAsia="ar-SA"/>
        </w:rPr>
        <w:tab/>
        <w:t>Образ Я.</w:t>
      </w:r>
      <w:r w:rsidRPr="009D4BD8">
        <w:rPr>
          <w:rFonts w:ascii="Times New Roman" w:eastAsia="MS Mincho" w:hAnsi="Times New Roman" w:cs="Times New Roman"/>
          <w:sz w:val="24"/>
          <w:szCs w:val="24"/>
          <w:lang w:eastAsia="ar-SA"/>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14:paraId="6450DC16"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b/>
          <w:sz w:val="24"/>
          <w:szCs w:val="24"/>
          <w:lang w:eastAsia="ar-SA"/>
        </w:rPr>
        <w:tab/>
        <w:t>Семья.</w:t>
      </w:r>
      <w:r w:rsidRPr="009D4BD8">
        <w:rPr>
          <w:rFonts w:ascii="Times New Roman" w:eastAsia="MS Mincho" w:hAnsi="Times New Roman" w:cs="Times New Roman"/>
          <w:sz w:val="24"/>
          <w:szCs w:val="24"/>
          <w:lang w:eastAsia="ar-SA"/>
        </w:rPr>
        <w:t xml:space="preserve"> Развивать умение называть имена членов своей семьи.</w:t>
      </w:r>
    </w:p>
    <w:p w14:paraId="0D182338"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b/>
          <w:sz w:val="24"/>
          <w:szCs w:val="24"/>
          <w:lang w:eastAsia="ar-SA"/>
        </w:rPr>
        <w:tab/>
        <w:t>Детский сад.</w:t>
      </w:r>
      <w:r w:rsidRPr="009D4BD8">
        <w:rPr>
          <w:rFonts w:ascii="Times New Roman" w:eastAsia="MS Mincho" w:hAnsi="Times New Roman" w:cs="Times New Roman"/>
          <w:sz w:val="24"/>
          <w:szCs w:val="24"/>
          <w:lang w:eastAsia="ar-SA"/>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9D4BD8">
        <w:rPr>
          <w:rFonts w:ascii="Times New Roman" w:eastAsia="MS Mincho" w:hAnsi="Times New Roman" w:cs="Times New Roman"/>
          <w:sz w:val="24"/>
          <w:szCs w:val="24"/>
          <w:lang w:eastAsia="ar-SA"/>
        </w:rPr>
        <w:softHyphen/>
        <w:t>ности и т. д.). Развивать умение ориентироваться в помещении группы, на участке.</w:t>
      </w:r>
    </w:p>
    <w:p w14:paraId="720BCC0B"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sz w:val="24"/>
          <w:szCs w:val="24"/>
          <w:lang w:eastAsia="ar-SA"/>
        </w:rPr>
      </w:pPr>
      <w:r w:rsidRPr="009D4BD8">
        <w:rPr>
          <w:rFonts w:ascii="Times New Roman" w:eastAsia="MS Mincho" w:hAnsi="Times New Roman" w:cs="Times New Roman"/>
          <w:b/>
          <w:sz w:val="24"/>
          <w:szCs w:val="24"/>
          <w:lang w:eastAsia="ar-SA"/>
        </w:rPr>
        <w:tab/>
      </w:r>
    </w:p>
    <w:p w14:paraId="499FC4BF"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114BABE1"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Развитие трудовой деятельности</w:t>
      </w:r>
    </w:p>
    <w:p w14:paraId="1F0D9E1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6875EF6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14:paraId="0F6D4A16"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6EBFEC68"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53DD3762"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 xml:space="preserve">Воспитание ценностного отношения к собственному труду, </w:t>
      </w:r>
    </w:p>
    <w:p w14:paraId="68A29021"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труду других людей и его результатам</w:t>
      </w:r>
    </w:p>
    <w:p w14:paraId="3F80208C"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p>
    <w:p w14:paraId="316D7D8B"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Приучать поддерживать порядок в игровой комнате, по окончании игр расставлять игровой материал по местам.</w:t>
      </w:r>
    </w:p>
    <w:p w14:paraId="5075F970"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 xml:space="preserve">Развивать умение совместно со взрослым и под его контролем перед едой ставить хлебницы (без хлеба) и </w:t>
      </w:r>
      <w:proofErr w:type="spellStart"/>
      <w:r w:rsidRPr="009D4BD8">
        <w:rPr>
          <w:rFonts w:ascii="Times New Roman" w:eastAsia="MS Mincho" w:hAnsi="Times New Roman" w:cs="Times New Roman"/>
          <w:sz w:val="24"/>
          <w:szCs w:val="24"/>
          <w:lang w:eastAsia="ar-SA"/>
        </w:rPr>
        <w:t>салфетницы</w:t>
      </w:r>
      <w:proofErr w:type="spellEnd"/>
      <w:r w:rsidRPr="009D4BD8">
        <w:rPr>
          <w:rFonts w:ascii="Times New Roman" w:eastAsia="MS Mincho" w:hAnsi="Times New Roman" w:cs="Times New Roman"/>
          <w:sz w:val="24"/>
          <w:szCs w:val="24"/>
          <w:lang w:eastAsia="ar-SA"/>
        </w:rPr>
        <w:t>.</w:t>
      </w:r>
    </w:p>
    <w:p w14:paraId="58EF2384"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69325305"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 xml:space="preserve">Формирование первичных представлений о труде взрослых, </w:t>
      </w:r>
    </w:p>
    <w:p w14:paraId="4AA7DF60"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его роли в обществе и жизни каждого человека</w:t>
      </w:r>
    </w:p>
    <w:p w14:paraId="253149AE"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p>
    <w:p w14:paraId="6EE46FF3"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9D4BD8">
        <w:rPr>
          <w:rFonts w:ascii="Times New Roman" w:eastAsia="MS Mincho" w:hAnsi="Times New Roman" w:cs="Times New Roman"/>
          <w:sz w:val="24"/>
          <w:szCs w:val="24"/>
          <w:lang w:eastAsia="ar-SA"/>
        </w:rPr>
        <w:softHyphen/>
        <w:t>ние помогать взрослым.</w:t>
      </w:r>
    </w:p>
    <w:p w14:paraId="4CA7B204"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В помещении и на участке привлекать внимание детей к тому, как взрослый ухаживает за растениями (поливает) и животными (кормит).</w:t>
      </w:r>
    </w:p>
    <w:p w14:paraId="58651D4A" w14:textId="77777777" w:rsidR="009D4BD8" w:rsidRPr="009D4BD8" w:rsidRDefault="009D4BD8" w:rsidP="009D4BD8">
      <w:pPr>
        <w:suppressAutoHyphens/>
        <w:autoSpaceDE w:val="0"/>
        <w:spacing w:after="0" w:line="240" w:lineRule="auto"/>
        <w:rPr>
          <w:rFonts w:ascii="Times New Roman" w:eastAsia="MS Mincho" w:hAnsi="Times New Roman" w:cs="Times New Roman"/>
          <w:sz w:val="24"/>
          <w:szCs w:val="24"/>
          <w:lang w:eastAsia="ar-SA"/>
        </w:rPr>
      </w:pPr>
      <w:r w:rsidRPr="009D4BD8">
        <w:rPr>
          <w:rFonts w:ascii="Times New Roman" w:eastAsia="MS Mincho" w:hAnsi="Times New Roman" w:cs="Times New Roman"/>
          <w:sz w:val="24"/>
          <w:szCs w:val="24"/>
          <w:lang w:eastAsia="ar-SA"/>
        </w:rPr>
        <w:tab/>
        <w:t>Учить узнавать и называть некоторые трудовые действия (помощник воспитателя моет посуду, приносит еду, меняет полотенца и т. д.).</w:t>
      </w:r>
    </w:p>
    <w:p w14:paraId="3A2197EB"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sz w:val="24"/>
          <w:szCs w:val="24"/>
          <w:u w:val="single"/>
          <w:lang w:eastAsia="ar-SA"/>
        </w:rPr>
      </w:pPr>
    </w:p>
    <w:p w14:paraId="35CDEBC3"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DA6611"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ab/>
        <w:t>Формирование основ безопасности собственной жизнедеятельности</w:t>
      </w:r>
    </w:p>
    <w:p w14:paraId="508A65E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68752770"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14:paraId="7176D49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Объяснять детям, что нельзя брать в рот несъедобные предметы, ника</w:t>
      </w:r>
      <w:r w:rsidRPr="009D4BD8">
        <w:rPr>
          <w:rFonts w:ascii="Times New Roman" w:eastAsia="MS Mincho" w:hAnsi="Times New Roman" w:cs="Times New Roman"/>
          <w:sz w:val="24"/>
          <w:szCs w:val="24"/>
          <w:lang w:eastAsia="ru-RU"/>
        </w:rPr>
        <w:softHyphen/>
        <w:t>кие предметы нельзя засовывать в ухо или в нос —это опасно!</w:t>
      </w:r>
    </w:p>
    <w:p w14:paraId="76C5B98E"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Учить детей правилам безопасного передвижения в помещении: быть осторожными при спуске и подъеме по лестнице; держаться за перила.</w:t>
      </w:r>
    </w:p>
    <w:p w14:paraId="1A6C789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С помощью художественных и фольклорных произведений знакомить с правилами безопасного для человека и окружающего мира поведения.</w:t>
      </w:r>
    </w:p>
    <w:p w14:paraId="4E5B2A5F"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Times New Roman" w:hAnsi="Times New Roman" w:cs="Times New Roman"/>
          <w:b/>
          <w:bCs/>
          <w:sz w:val="24"/>
          <w:szCs w:val="24"/>
          <w:lang w:eastAsia="ru-RU"/>
        </w:rPr>
        <w:tab/>
      </w:r>
      <w:r w:rsidRPr="009D4BD8">
        <w:rPr>
          <w:rFonts w:ascii="Times New Roman" w:eastAsia="Times New Roman" w:hAnsi="Times New Roman" w:cs="Times New Roman"/>
          <w:bCs/>
          <w:sz w:val="24"/>
          <w:szCs w:val="24"/>
          <w:lang w:eastAsia="ru-RU"/>
        </w:rPr>
        <w:t>О</w:t>
      </w:r>
      <w:r w:rsidRPr="009D4BD8">
        <w:rPr>
          <w:rFonts w:ascii="Times New Roman" w:eastAsia="Times New Roman" w:hAnsi="Times New Roman" w:cs="Times New Roman"/>
          <w:b/>
          <w:bCs/>
          <w:sz w:val="24"/>
          <w:szCs w:val="24"/>
          <w:lang w:eastAsia="ru-RU"/>
        </w:rPr>
        <w:t xml:space="preserve"> </w:t>
      </w:r>
      <w:r w:rsidRPr="009D4BD8">
        <w:rPr>
          <w:rFonts w:ascii="Times New Roman" w:eastAsia="MS Mincho" w:hAnsi="Times New Roman" w:cs="Times New Roman"/>
          <w:sz w:val="24"/>
          <w:szCs w:val="24"/>
          <w:lang w:eastAsia="ru-RU"/>
        </w:rPr>
        <w:t>правилах безопасности дорожного движения. Дать детям элемен</w:t>
      </w:r>
      <w:r w:rsidRPr="009D4BD8">
        <w:rPr>
          <w:rFonts w:ascii="Times New Roman" w:eastAsia="MS Mincho" w:hAnsi="Times New Roman" w:cs="Times New Roman"/>
          <w:sz w:val="24"/>
          <w:szCs w:val="24"/>
          <w:lang w:eastAsia="ru-RU"/>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9D4BD8">
        <w:rPr>
          <w:rFonts w:ascii="Times New Roman" w:eastAsia="MS Mincho" w:hAnsi="Times New Roman" w:cs="Times New Roman"/>
          <w:sz w:val="24"/>
          <w:szCs w:val="24"/>
          <w:lang w:eastAsia="ru-RU"/>
        </w:rPr>
        <w:softHyphen/>
        <w:t>ся; переходить улицу можно только со взрослым, крепко держась за руку.</w:t>
      </w:r>
    </w:p>
    <w:p w14:paraId="1A755F79"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Рассказать детям, что по дороге ездят различные автомобили. Ведет автомобиль водитель. В автобусах люди едут на работу, в магазин, </w:t>
      </w:r>
      <w:r w:rsidRPr="009D4BD8">
        <w:rPr>
          <w:rFonts w:ascii="Times New Roman" w:eastAsia="Times New Roman" w:hAnsi="Times New Roman" w:cs="Times New Roman"/>
          <w:sz w:val="24"/>
          <w:szCs w:val="24"/>
          <w:lang w:eastAsia="ru-RU"/>
        </w:rPr>
        <w:t xml:space="preserve">в </w:t>
      </w:r>
      <w:r w:rsidRPr="009D4BD8">
        <w:rPr>
          <w:rFonts w:ascii="Times New Roman" w:eastAsia="MS Mincho" w:hAnsi="Times New Roman" w:cs="Times New Roman"/>
          <w:sz w:val="24"/>
          <w:szCs w:val="24"/>
          <w:lang w:eastAsia="ru-RU"/>
        </w:rPr>
        <w:t>де</w:t>
      </w:r>
      <w:r w:rsidRPr="009D4BD8">
        <w:rPr>
          <w:rFonts w:ascii="Times New Roman" w:eastAsia="MS Mincho" w:hAnsi="Times New Roman" w:cs="Times New Roman"/>
          <w:sz w:val="24"/>
          <w:szCs w:val="24"/>
          <w:lang w:eastAsia="ru-RU"/>
        </w:rPr>
        <w:softHyphen/>
        <w:t xml:space="preserve">тский </w:t>
      </w:r>
      <w:r w:rsidRPr="009D4BD8">
        <w:rPr>
          <w:rFonts w:ascii="Times New Roman" w:eastAsia="Times New Roman" w:hAnsi="Times New Roman" w:cs="Times New Roman"/>
          <w:sz w:val="24"/>
          <w:szCs w:val="24"/>
          <w:lang w:eastAsia="ru-RU"/>
        </w:rPr>
        <w:t>сад.</w:t>
      </w:r>
    </w:p>
    <w:p w14:paraId="23DC5A15"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Объяснять элементарные правила поведения детей в автобусе (в </w:t>
      </w:r>
      <w:proofErr w:type="spellStart"/>
      <w:r w:rsidRPr="009D4BD8">
        <w:rPr>
          <w:rFonts w:ascii="Times New Roman" w:eastAsia="MS Mincho" w:hAnsi="Times New Roman" w:cs="Times New Roman"/>
          <w:sz w:val="24"/>
          <w:szCs w:val="24"/>
          <w:lang w:eastAsia="ru-RU"/>
        </w:rPr>
        <w:t>авгобусе</w:t>
      </w:r>
      <w:proofErr w:type="spellEnd"/>
      <w:r w:rsidRPr="009D4BD8">
        <w:rPr>
          <w:rFonts w:ascii="Times New Roman" w:eastAsia="MS Mincho" w:hAnsi="Times New Roman" w:cs="Times New Roman"/>
          <w:sz w:val="24"/>
          <w:szCs w:val="24"/>
          <w:lang w:eastAsia="ru-RU"/>
        </w:rPr>
        <w:t xml:space="preserve"> дети могут ездить только со взрослыми; </w:t>
      </w:r>
      <w:proofErr w:type="gramStart"/>
      <w:r w:rsidRPr="009D4BD8">
        <w:rPr>
          <w:rFonts w:ascii="Times New Roman" w:eastAsia="MS Mincho" w:hAnsi="Times New Roman" w:cs="Times New Roman"/>
          <w:sz w:val="24"/>
          <w:szCs w:val="24"/>
          <w:lang w:eastAsia="ru-RU"/>
        </w:rPr>
        <w:t>разговаривать</w:t>
      </w:r>
      <w:proofErr w:type="gramEnd"/>
      <w:r w:rsidRPr="009D4BD8">
        <w:rPr>
          <w:rFonts w:ascii="Times New Roman" w:eastAsia="MS Mincho" w:hAnsi="Times New Roman" w:cs="Times New Roman"/>
          <w:sz w:val="24"/>
          <w:szCs w:val="24"/>
          <w:lang w:eastAsia="ru-RU"/>
        </w:rPr>
        <w:t xml:space="preserve"> нужно спокойно не мешая другим; слушаться взрослых и т. д.).</w:t>
      </w:r>
    </w:p>
    <w:p w14:paraId="5778A926"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Читать детям рассказы, стихи, сказки по теме «Дорожное движение».</w:t>
      </w:r>
    </w:p>
    <w:p w14:paraId="4AFE089F"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0E9D923B"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ab/>
        <w:t>Формирование предпосылок экологического сознания</w:t>
      </w:r>
    </w:p>
    <w:p w14:paraId="4DFFAC70"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48717B5"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Формировать элементарные представления о правильных способах вза</w:t>
      </w:r>
      <w:r w:rsidRPr="009D4BD8">
        <w:rPr>
          <w:rFonts w:ascii="Times New Roman" w:eastAsia="MS Mincho" w:hAnsi="Times New Roman" w:cs="Times New Roman"/>
          <w:sz w:val="24"/>
          <w:szCs w:val="24"/>
          <w:lang w:eastAsia="ru-RU"/>
        </w:rPr>
        <w:softHyphen/>
        <w:t>имодействия с растениями и животными:  рассматривать растения, не нано</w:t>
      </w:r>
      <w:r w:rsidRPr="009D4BD8">
        <w:rPr>
          <w:rFonts w:ascii="Times New Roman" w:eastAsia="MS Mincho" w:hAnsi="Times New Roman" w:cs="Times New Roman"/>
          <w:sz w:val="24"/>
          <w:szCs w:val="24"/>
          <w:lang w:eastAsia="ru-RU"/>
        </w:rPr>
        <w:softHyphen/>
        <w:t>ся им вред; наблюдать за животными, не беспокоя их и не причиняя им вреда; кормить животных только с разрешения взрослых.</w:t>
      </w:r>
    </w:p>
    <w:p w14:paraId="2DA55E7C" w14:textId="77777777" w:rsid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Объяснять детям, что рвать любые растения и есть их нельзя.</w:t>
      </w:r>
    </w:p>
    <w:p w14:paraId="3C268BD2" w14:textId="77777777" w:rsidR="002E38A3" w:rsidRPr="009D4BD8" w:rsidRDefault="002E38A3" w:rsidP="009D4BD8">
      <w:pPr>
        <w:autoSpaceDE w:val="0"/>
        <w:autoSpaceDN w:val="0"/>
        <w:adjustRightInd w:val="0"/>
        <w:spacing w:after="0" w:line="240" w:lineRule="auto"/>
        <w:jc w:val="both"/>
        <w:rPr>
          <w:rFonts w:ascii="Times New Roman" w:eastAsia="MS Mincho" w:hAnsi="Times New Roman" w:cs="Times New Roman"/>
          <w:sz w:val="24"/>
          <w:szCs w:val="24"/>
          <w:lang w:eastAsia="ru-RU"/>
        </w:rPr>
        <w:sectPr w:rsidR="002E38A3" w:rsidRPr="009D4BD8" w:rsidSect="009D4BD8">
          <w:footerReference w:type="default" r:id="rId9"/>
          <w:pgSz w:w="11906" w:h="16838"/>
          <w:pgMar w:top="567" w:right="567" w:bottom="851" w:left="1134" w:header="709" w:footer="709" w:gutter="0"/>
          <w:cols w:space="708"/>
          <w:titlePg/>
          <w:docGrid w:linePitch="360"/>
        </w:sectPr>
      </w:pPr>
    </w:p>
    <w:p w14:paraId="2DCEC9C9" w14:textId="77777777" w:rsidR="009D4BD8" w:rsidRPr="009D4BD8" w:rsidRDefault="009D4BD8" w:rsidP="002E38A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lastRenderedPageBreak/>
        <w:t>Образовательная область</w:t>
      </w:r>
    </w:p>
    <w:p w14:paraId="711FFD55"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«Познавательное развитие».</w:t>
      </w:r>
    </w:p>
    <w:p w14:paraId="7346937F"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5956572"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Содержание данной образовательной области направлено на достижен</w:t>
      </w:r>
      <w:r w:rsidRPr="009D4BD8">
        <w:rPr>
          <w:rFonts w:ascii="Times New Roman" w:eastAsia="MS Mincho" w:hAnsi="Times New Roman" w:cs="Times New Roman"/>
          <w:sz w:val="24"/>
          <w:szCs w:val="24"/>
          <w:lang w:eastAsia="ru-RU"/>
        </w:rPr>
        <w:t xml:space="preserve">ие </w:t>
      </w:r>
      <w:r w:rsidRPr="009D4BD8">
        <w:rPr>
          <w:rFonts w:ascii="Times New Roman" w:eastAsia="Times New Roman" w:hAnsi="Times New Roman" w:cs="Times New Roman"/>
          <w:sz w:val="24"/>
          <w:szCs w:val="24"/>
          <w:lang w:eastAsia="ru-RU"/>
        </w:rPr>
        <w:t xml:space="preserve">целей развития </w:t>
      </w:r>
      <w:r w:rsidRPr="009D4BD8">
        <w:rPr>
          <w:rFonts w:ascii="Times New Roman" w:eastAsia="MS Mincho" w:hAnsi="Times New Roman" w:cs="Times New Roman"/>
          <w:sz w:val="24"/>
          <w:szCs w:val="24"/>
          <w:lang w:eastAsia="ru-RU"/>
        </w:rPr>
        <w:t xml:space="preserve">у </w:t>
      </w:r>
      <w:r w:rsidRPr="009D4BD8">
        <w:rPr>
          <w:rFonts w:ascii="Times New Roman" w:eastAsia="Times New Roman" w:hAnsi="Times New Roman" w:cs="Times New Roman"/>
          <w:sz w:val="24"/>
          <w:szCs w:val="24"/>
          <w:lang w:eastAsia="ru-RU"/>
        </w:rPr>
        <w:t>детей познавательных интересов, интеллектуального раз</w:t>
      </w:r>
      <w:r w:rsidRPr="009D4BD8">
        <w:rPr>
          <w:rFonts w:ascii="Times New Roman" w:eastAsia="MS Mincho" w:hAnsi="Times New Roman" w:cs="Times New Roman"/>
          <w:sz w:val="24"/>
          <w:szCs w:val="24"/>
          <w:lang w:eastAsia="ru-RU"/>
        </w:rPr>
        <w:t xml:space="preserve">вития </w:t>
      </w:r>
      <w:r w:rsidRPr="009D4BD8">
        <w:rPr>
          <w:rFonts w:ascii="Times New Roman" w:eastAsia="Times New Roman" w:hAnsi="Times New Roman" w:cs="Times New Roman"/>
          <w:sz w:val="24"/>
          <w:szCs w:val="24"/>
          <w:lang w:eastAsia="ru-RU"/>
        </w:rPr>
        <w:t>развитие познавательно исследовательской и продуктивной (конструктивной) деятельности;</w:t>
      </w:r>
    </w:p>
    <w:p w14:paraId="7F61BF6B" w14:textId="77777777" w:rsidR="009D4BD8" w:rsidRPr="009D4BD8" w:rsidRDefault="009D4BD8" w:rsidP="009D4BD8">
      <w:pPr>
        <w:tabs>
          <w:tab w:val="left" w:pos="509"/>
        </w:tabs>
        <w:autoSpaceDE w:val="0"/>
        <w:autoSpaceDN w:val="0"/>
        <w:adjustRightInd w:val="0"/>
        <w:spacing w:after="0"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формирование элементарных математических представлений;</w:t>
      </w:r>
    </w:p>
    <w:p w14:paraId="63F9798F" w14:textId="77777777" w:rsidR="009D4BD8" w:rsidRPr="009D4BD8" w:rsidRDefault="009D4BD8" w:rsidP="009D4BD8">
      <w:pPr>
        <w:tabs>
          <w:tab w:val="left" w:pos="509"/>
        </w:tabs>
        <w:autoSpaceDE w:val="0"/>
        <w:autoSpaceDN w:val="0"/>
        <w:adjustRightInd w:val="0"/>
        <w:spacing w:after="0" w:line="240" w:lineRule="auto"/>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формирование целостной картины мира, расширение кругозора детей»*.</w:t>
      </w:r>
    </w:p>
    <w:p w14:paraId="74B94F5E"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0426C2FC"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Сенсорное развитие</w:t>
      </w:r>
    </w:p>
    <w:p w14:paraId="5E12FE82"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19BAAD9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Продолжать работу по обогащению непосредственного чувственного опыта детей в разных видах деятельности. Помогать им обследовать пред</w:t>
      </w:r>
      <w:r w:rsidRPr="009D4BD8">
        <w:rPr>
          <w:rFonts w:ascii="Times New Roman" w:eastAsia="MS Mincho" w:hAnsi="Times New Roman" w:cs="Times New Roman"/>
          <w:sz w:val="24"/>
          <w:szCs w:val="24"/>
          <w:lang w:eastAsia="ru-RU"/>
        </w:rPr>
        <w:softHyphen/>
        <w:t>меты, выделяя их цвет, величину, форму.</w:t>
      </w:r>
    </w:p>
    <w:p w14:paraId="29A1ACE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Побуждать включать движения рук по предмету в процесс знакомства с ним: обводить руками части предмета, гладить их и т.д.</w:t>
      </w:r>
    </w:p>
    <w:p w14:paraId="3A73053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14:paraId="699BED0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Формировать умение называть свойства предметов.</w:t>
      </w:r>
    </w:p>
    <w:p w14:paraId="1DE08AB9"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4A368DA2"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 xml:space="preserve">Развитие познавательно-исследовательской </w:t>
      </w:r>
    </w:p>
    <w:p w14:paraId="29E4630F"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и продуктивной (конструктивной) деятельности</w:t>
      </w:r>
    </w:p>
    <w:p w14:paraId="39B8FCCF"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08C75A2F"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Развивать продуктивную (конструктивную) деятельность.</w:t>
      </w:r>
    </w:p>
    <w:p w14:paraId="62DB6D6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1700E854"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Развивать умение детей сооружать элементарные постройки по образ</w:t>
      </w:r>
      <w:r w:rsidRPr="009D4BD8">
        <w:rPr>
          <w:rFonts w:ascii="Times New Roman" w:eastAsia="MS Mincho" w:hAnsi="Times New Roman" w:cs="Times New Roman"/>
          <w:sz w:val="24"/>
          <w:szCs w:val="24"/>
          <w:lang w:eastAsia="ru-RU"/>
        </w:rPr>
        <w:softHyphen/>
        <w:t>цу, поддерживать желание строить что-то самостоятельно.</w:t>
      </w:r>
    </w:p>
    <w:p w14:paraId="18DDA52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Способствовать пониманию пространственных соотношений.</w:t>
      </w:r>
    </w:p>
    <w:p w14:paraId="0A166DD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Предлагать использовать дополнительные сюжетные игрушки, соразмер</w:t>
      </w:r>
      <w:r w:rsidRPr="009D4BD8">
        <w:rPr>
          <w:rFonts w:ascii="Times New Roman" w:eastAsia="MS Mincho" w:hAnsi="Times New Roman" w:cs="Times New Roman"/>
          <w:sz w:val="24"/>
          <w:szCs w:val="24"/>
          <w:lang w:eastAsia="ru-RU"/>
        </w:rPr>
        <w:softHyphen/>
        <w:t>ные масштабам построек (маленькие машинки для маленьких гаражей и т. п.).</w:t>
      </w:r>
    </w:p>
    <w:p w14:paraId="1980975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По окончании игры приучать убирать игрушки на место.</w:t>
      </w:r>
    </w:p>
    <w:p w14:paraId="7539B97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Знакомить детей с простейшими пластмассовыми конструкторами.</w:t>
      </w:r>
    </w:p>
    <w:p w14:paraId="428D0F8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Предлагать совместно со взрослым конструировать башенки, домики, машины.</w:t>
      </w:r>
    </w:p>
    <w:p w14:paraId="38998D47"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MS Mincho" w:hAnsi="Times New Roman" w:cs="Times New Roman"/>
          <w:sz w:val="24"/>
          <w:szCs w:val="24"/>
          <w:lang w:eastAsia="ru-RU"/>
        </w:rPr>
        <w:tab/>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14:paraId="75CDB175"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6F1DDF72"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Формирование элементарных математических представлений</w:t>
      </w:r>
    </w:p>
    <w:p w14:paraId="681201B0" w14:textId="77777777" w:rsidR="009D4BD8" w:rsidRPr="009D4BD8" w:rsidRDefault="009D4BD8" w:rsidP="009D4BD8">
      <w:pPr>
        <w:autoSpaceDE w:val="0"/>
        <w:autoSpaceDN w:val="0"/>
        <w:adjustRightInd w:val="0"/>
        <w:spacing w:after="0" w:line="240" w:lineRule="auto"/>
        <w:rPr>
          <w:rFonts w:ascii="Times New Roman" w:eastAsia="MS Mincho" w:hAnsi="Times New Roman" w:cs="Times New Roman"/>
          <w:b/>
          <w:sz w:val="24"/>
          <w:szCs w:val="24"/>
          <w:lang w:eastAsia="ru-RU"/>
        </w:rPr>
      </w:pPr>
    </w:p>
    <w:p w14:paraId="15D79EB9" w14:textId="77777777" w:rsidR="009D4BD8" w:rsidRPr="009D4BD8" w:rsidRDefault="009D4BD8" w:rsidP="009D4BD8">
      <w:pPr>
        <w:autoSpaceDE w:val="0"/>
        <w:autoSpaceDN w:val="0"/>
        <w:adjustRightInd w:val="0"/>
        <w:spacing w:after="0" w:line="240" w:lineRule="auto"/>
        <w:rPr>
          <w:rFonts w:ascii="Times New Roman" w:eastAsia="Times New Roman" w:hAnsi="Times New Roman" w:cs="Times New Roman"/>
          <w:i/>
          <w:iCs/>
          <w:spacing w:val="-10"/>
          <w:sz w:val="24"/>
          <w:szCs w:val="24"/>
          <w:lang w:eastAsia="ru-RU"/>
        </w:rPr>
      </w:pPr>
      <w:r w:rsidRPr="009D4BD8">
        <w:rPr>
          <w:rFonts w:ascii="Times New Roman" w:eastAsia="MS Mincho" w:hAnsi="Times New Roman" w:cs="Times New Roman"/>
          <w:b/>
          <w:sz w:val="24"/>
          <w:szCs w:val="24"/>
          <w:lang w:eastAsia="ru-RU"/>
        </w:rPr>
        <w:tab/>
        <w:t>Количество.</w:t>
      </w:r>
      <w:r w:rsidRPr="009D4BD8">
        <w:rPr>
          <w:rFonts w:ascii="Times New Roman" w:eastAsia="MS Mincho" w:hAnsi="Times New Roman" w:cs="Times New Roman"/>
          <w:sz w:val="24"/>
          <w:szCs w:val="24"/>
          <w:lang w:eastAsia="ru-RU"/>
        </w:rPr>
        <w:t xml:space="preserve"> Привлекать детей к формированию групп однородных предметов. Формировать умение различать количество предметов: </w:t>
      </w:r>
      <w:r w:rsidRPr="009D4BD8">
        <w:rPr>
          <w:rFonts w:ascii="Times New Roman" w:eastAsia="Times New Roman" w:hAnsi="Times New Roman" w:cs="Times New Roman"/>
          <w:bCs/>
          <w:i/>
          <w:iCs/>
          <w:sz w:val="24"/>
          <w:szCs w:val="24"/>
          <w:lang w:eastAsia="ru-RU"/>
        </w:rPr>
        <w:t>мно</w:t>
      </w:r>
      <w:r w:rsidRPr="009D4BD8">
        <w:rPr>
          <w:rFonts w:ascii="Times New Roman" w:eastAsia="Times New Roman" w:hAnsi="Times New Roman" w:cs="Times New Roman"/>
          <w:i/>
          <w:iCs/>
          <w:spacing w:val="-10"/>
          <w:sz w:val="24"/>
          <w:szCs w:val="24"/>
          <w:lang w:eastAsia="ru-RU"/>
        </w:rPr>
        <w:t>го — один (один - много).</w:t>
      </w:r>
    </w:p>
    <w:p w14:paraId="0BF0D44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b/>
          <w:sz w:val="24"/>
          <w:szCs w:val="24"/>
          <w:lang w:eastAsia="ru-RU"/>
        </w:rPr>
        <w:tab/>
        <w:t>Величина.</w:t>
      </w:r>
      <w:r w:rsidRPr="009D4BD8">
        <w:rPr>
          <w:rFonts w:ascii="Times New Roman" w:eastAsia="MS Mincho" w:hAnsi="Times New Roman" w:cs="Times New Roman"/>
          <w:sz w:val="24"/>
          <w:szCs w:val="24"/>
          <w:lang w:eastAsia="ru-RU"/>
        </w:rPr>
        <w:t xml:space="preserve"> Привлекать внимание детей к предметам контрастных раз</w:t>
      </w:r>
      <w:r w:rsidRPr="009D4BD8">
        <w:rPr>
          <w:rFonts w:ascii="Times New Roman" w:eastAsia="MS Mincho" w:hAnsi="Times New Roman" w:cs="Times New Roman"/>
          <w:sz w:val="24"/>
          <w:szCs w:val="24"/>
          <w:lang w:eastAsia="ru-RU"/>
        </w:rPr>
        <w:softHyphen/>
        <w:t xml:space="preserve">меров и их обозначению в речи </w:t>
      </w:r>
      <w:r w:rsidRPr="009D4BD8">
        <w:rPr>
          <w:rFonts w:ascii="Times New Roman" w:eastAsia="Times New Roman" w:hAnsi="Times New Roman" w:cs="Times New Roman"/>
          <w:i/>
          <w:iCs/>
          <w:spacing w:val="-10"/>
          <w:sz w:val="24"/>
          <w:szCs w:val="24"/>
          <w:lang w:eastAsia="ru-RU"/>
        </w:rPr>
        <w:t xml:space="preserve">(большой </w:t>
      </w:r>
      <w:r w:rsidRPr="009D4BD8">
        <w:rPr>
          <w:rFonts w:ascii="Times New Roman" w:eastAsia="MS Mincho" w:hAnsi="Times New Roman" w:cs="Times New Roman"/>
          <w:sz w:val="24"/>
          <w:szCs w:val="24"/>
          <w:lang w:eastAsia="ru-RU"/>
        </w:rPr>
        <w:t xml:space="preserve">дом — </w:t>
      </w:r>
      <w:r w:rsidRPr="009D4BD8">
        <w:rPr>
          <w:rFonts w:ascii="Times New Roman" w:eastAsia="Times New Roman" w:hAnsi="Times New Roman" w:cs="Times New Roman"/>
          <w:i/>
          <w:iCs/>
          <w:spacing w:val="-10"/>
          <w:sz w:val="24"/>
          <w:szCs w:val="24"/>
          <w:lang w:eastAsia="ru-RU"/>
        </w:rPr>
        <w:t xml:space="preserve">маленький </w:t>
      </w:r>
      <w:r w:rsidRPr="009D4BD8">
        <w:rPr>
          <w:rFonts w:ascii="Times New Roman" w:eastAsia="MS Mincho" w:hAnsi="Times New Roman" w:cs="Times New Roman"/>
          <w:sz w:val="24"/>
          <w:szCs w:val="24"/>
          <w:lang w:eastAsia="ru-RU"/>
        </w:rPr>
        <w:t xml:space="preserve">домик, </w:t>
      </w:r>
      <w:r w:rsidRPr="009D4BD8">
        <w:rPr>
          <w:rFonts w:ascii="Times New Roman" w:eastAsia="Times New Roman" w:hAnsi="Times New Roman" w:cs="Times New Roman"/>
          <w:i/>
          <w:iCs/>
          <w:spacing w:val="-10"/>
          <w:sz w:val="24"/>
          <w:szCs w:val="24"/>
          <w:lang w:eastAsia="ru-RU"/>
        </w:rPr>
        <w:t xml:space="preserve">большая </w:t>
      </w:r>
      <w:r w:rsidRPr="009D4BD8">
        <w:rPr>
          <w:rFonts w:ascii="Times New Roman" w:eastAsia="MS Mincho" w:hAnsi="Times New Roman" w:cs="Times New Roman"/>
          <w:sz w:val="24"/>
          <w:szCs w:val="24"/>
          <w:lang w:eastAsia="ru-RU"/>
        </w:rPr>
        <w:t xml:space="preserve">матрешка — </w:t>
      </w:r>
      <w:r w:rsidRPr="009D4BD8">
        <w:rPr>
          <w:rFonts w:ascii="Times New Roman" w:eastAsia="Times New Roman" w:hAnsi="Times New Roman" w:cs="Times New Roman"/>
          <w:i/>
          <w:iCs/>
          <w:spacing w:val="-10"/>
          <w:sz w:val="24"/>
          <w:szCs w:val="24"/>
          <w:lang w:eastAsia="ru-RU"/>
        </w:rPr>
        <w:t xml:space="preserve">маленькая </w:t>
      </w:r>
      <w:r w:rsidRPr="009D4BD8">
        <w:rPr>
          <w:rFonts w:ascii="Times New Roman" w:eastAsia="MS Mincho" w:hAnsi="Times New Roman" w:cs="Times New Roman"/>
          <w:sz w:val="24"/>
          <w:szCs w:val="24"/>
          <w:lang w:eastAsia="ru-RU"/>
        </w:rPr>
        <w:t xml:space="preserve">матрешка, </w:t>
      </w:r>
      <w:r w:rsidRPr="009D4BD8">
        <w:rPr>
          <w:rFonts w:ascii="Times New Roman" w:eastAsia="Times New Roman" w:hAnsi="Times New Roman" w:cs="Times New Roman"/>
          <w:i/>
          <w:iCs/>
          <w:spacing w:val="-10"/>
          <w:sz w:val="24"/>
          <w:szCs w:val="24"/>
          <w:lang w:eastAsia="ru-RU"/>
        </w:rPr>
        <w:t xml:space="preserve">большие </w:t>
      </w:r>
      <w:r w:rsidRPr="009D4BD8">
        <w:rPr>
          <w:rFonts w:ascii="Times New Roman" w:eastAsia="MS Mincho" w:hAnsi="Times New Roman" w:cs="Times New Roman"/>
          <w:sz w:val="24"/>
          <w:szCs w:val="24"/>
          <w:lang w:eastAsia="ru-RU"/>
        </w:rPr>
        <w:t xml:space="preserve">мячи — </w:t>
      </w:r>
      <w:r w:rsidRPr="009D4BD8">
        <w:rPr>
          <w:rFonts w:ascii="Times New Roman" w:eastAsia="Times New Roman" w:hAnsi="Times New Roman" w:cs="Times New Roman"/>
          <w:i/>
          <w:iCs/>
          <w:spacing w:val="-10"/>
          <w:sz w:val="24"/>
          <w:szCs w:val="24"/>
          <w:lang w:eastAsia="ru-RU"/>
        </w:rPr>
        <w:t xml:space="preserve">маленькие </w:t>
      </w:r>
      <w:r w:rsidRPr="009D4BD8">
        <w:rPr>
          <w:rFonts w:ascii="Times New Roman" w:eastAsia="MS Mincho" w:hAnsi="Times New Roman" w:cs="Times New Roman"/>
          <w:sz w:val="24"/>
          <w:szCs w:val="24"/>
          <w:lang w:eastAsia="ru-RU"/>
        </w:rPr>
        <w:t>мячи и т.д.)</w:t>
      </w:r>
    </w:p>
    <w:p w14:paraId="310BB28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b/>
          <w:sz w:val="24"/>
          <w:szCs w:val="24"/>
          <w:lang w:eastAsia="ru-RU"/>
        </w:rPr>
        <w:tab/>
        <w:t>Форма.</w:t>
      </w:r>
      <w:r w:rsidRPr="009D4BD8">
        <w:rPr>
          <w:rFonts w:ascii="Times New Roman" w:eastAsia="MS Mincho" w:hAnsi="Times New Roman" w:cs="Times New Roman"/>
          <w:sz w:val="24"/>
          <w:szCs w:val="24"/>
          <w:lang w:eastAsia="ru-RU"/>
        </w:rPr>
        <w:t xml:space="preserve"> Формировать умение различать предметы по форме и называть их (кубик, кирпичик, шар).</w:t>
      </w:r>
    </w:p>
    <w:p w14:paraId="28CCDAFB"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b/>
          <w:sz w:val="24"/>
          <w:szCs w:val="24"/>
          <w:lang w:eastAsia="ru-RU"/>
        </w:rPr>
        <w:tab/>
        <w:t>Ориентировка в пространстве.</w:t>
      </w:r>
      <w:r w:rsidRPr="009D4BD8">
        <w:rPr>
          <w:rFonts w:ascii="Times New Roman" w:eastAsia="MS Mincho" w:hAnsi="Times New Roman" w:cs="Times New Roman"/>
          <w:sz w:val="24"/>
          <w:szCs w:val="24"/>
          <w:lang w:eastAsia="ru-RU"/>
        </w:rPr>
        <w:t xml:space="preserve"> Продолжать накапливать у детей опыт практического освоения окружающего пространства (помещений группы и участка детского сада).</w:t>
      </w:r>
    </w:p>
    <w:p w14:paraId="55F9A546" w14:textId="77777777" w:rsidR="009D4BD8" w:rsidRPr="009D4BD8" w:rsidRDefault="009D4BD8" w:rsidP="009D4BD8">
      <w:pPr>
        <w:autoSpaceDE w:val="0"/>
        <w:autoSpaceDN w:val="0"/>
        <w:adjustRightInd w:val="0"/>
        <w:spacing w:after="0" w:line="240" w:lineRule="auto"/>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lastRenderedPageBreak/>
        <w:tab/>
        <w:t>Учить находить спальную, игровую, умывальную и другие комнаты.</w:t>
      </w:r>
    </w:p>
    <w:p w14:paraId="6546635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Расширять опыт ориентировки в частях собственного тела (голова, лицо</w:t>
      </w:r>
      <w:r w:rsidRPr="009D4BD8">
        <w:rPr>
          <w:rFonts w:ascii="Times New Roman" w:eastAsia="Lucida Sans Unicode" w:hAnsi="Times New Roman" w:cs="Times New Roman"/>
          <w:i/>
          <w:iCs/>
          <w:sz w:val="24"/>
          <w:szCs w:val="24"/>
          <w:lang w:eastAsia="ru-RU"/>
        </w:rPr>
        <w:t xml:space="preserve">, </w:t>
      </w:r>
      <w:r w:rsidRPr="009D4BD8">
        <w:rPr>
          <w:rFonts w:ascii="Times New Roman" w:eastAsia="MS Mincho" w:hAnsi="Times New Roman" w:cs="Times New Roman"/>
          <w:sz w:val="24"/>
          <w:szCs w:val="24"/>
          <w:lang w:eastAsia="ru-RU"/>
        </w:rPr>
        <w:t>руки, ноги, спина).</w:t>
      </w:r>
    </w:p>
    <w:p w14:paraId="585D020D" w14:textId="77777777" w:rsidR="009D4BD8" w:rsidRPr="009D4BD8" w:rsidRDefault="009D4BD8" w:rsidP="009D4BD8">
      <w:pPr>
        <w:autoSpaceDE w:val="0"/>
        <w:autoSpaceDN w:val="0"/>
        <w:adjustRightInd w:val="0"/>
        <w:spacing w:after="0" w:line="240" w:lineRule="auto"/>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Учить двигаться за воспитателем в определенном направлении.</w:t>
      </w:r>
    </w:p>
    <w:p w14:paraId="03248E95"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2C7EA626"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Формирование целостной картины мира, расширение кругозора</w:t>
      </w:r>
    </w:p>
    <w:p w14:paraId="11B8C63E"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7899F91C" w14:textId="77777777" w:rsidR="009D4BD8" w:rsidRPr="009D4BD8" w:rsidRDefault="009D4BD8" w:rsidP="009D4BD8">
      <w:pPr>
        <w:suppressAutoHyphens/>
        <w:autoSpaceDE w:val="0"/>
        <w:spacing w:after="0" w:line="240" w:lineRule="auto"/>
        <w:rPr>
          <w:rFonts w:ascii="Times New Roman" w:eastAsia="Times New Roman" w:hAnsi="Times New Roman" w:cs="Times New Roman"/>
          <w:bCs/>
          <w:kern w:val="1"/>
          <w:sz w:val="24"/>
          <w:szCs w:val="24"/>
        </w:rPr>
      </w:pPr>
      <w:r w:rsidRPr="009D4BD8">
        <w:rPr>
          <w:rFonts w:ascii="Times New Roman" w:eastAsia="Times New Roman" w:hAnsi="Times New Roman" w:cs="Times New Roman"/>
          <w:bCs/>
          <w:kern w:val="1"/>
          <w:sz w:val="24"/>
          <w:szCs w:val="24"/>
        </w:rPr>
        <w:tab/>
        <w:t>Предметное и социальное окружение</w:t>
      </w:r>
    </w:p>
    <w:p w14:paraId="45F6970A"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Продолжать знакомить детей с названиями предметов ближайшего окружения: игрушки, посуда, одежда, обувь, мебель.</w:t>
      </w:r>
    </w:p>
    <w:p w14:paraId="200D3BD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Формировать представления о простейших связях между предметами ближайшего окружения.</w:t>
      </w:r>
    </w:p>
    <w:p w14:paraId="36BC8AF5"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9D4BD8">
        <w:rPr>
          <w:rFonts w:ascii="Times New Roman" w:eastAsia="MS Mincho" w:hAnsi="Times New Roman" w:cs="Times New Roman"/>
          <w:sz w:val="24"/>
          <w:szCs w:val="24"/>
          <w:lang w:eastAsia="ru-RU"/>
        </w:rPr>
        <w:softHyphen/>
        <w:t xml:space="preserve">ния (из чашки пьют </w:t>
      </w:r>
      <w:r w:rsidRPr="009D4BD8">
        <w:rPr>
          <w:rFonts w:ascii="Times New Roman" w:eastAsia="Times New Roman" w:hAnsi="Times New Roman" w:cs="Times New Roman"/>
          <w:spacing w:val="-10"/>
          <w:sz w:val="24"/>
          <w:szCs w:val="24"/>
          <w:lang w:eastAsia="ru-RU"/>
        </w:rPr>
        <w:t xml:space="preserve">и </w:t>
      </w:r>
      <w:r w:rsidRPr="009D4BD8">
        <w:rPr>
          <w:rFonts w:ascii="Times New Roman" w:eastAsia="MS Mincho" w:hAnsi="Times New Roman" w:cs="Times New Roman"/>
          <w:sz w:val="24"/>
          <w:szCs w:val="24"/>
          <w:lang w:eastAsia="ru-RU"/>
        </w:rPr>
        <w:t>т. д.).</w:t>
      </w:r>
    </w:p>
    <w:p w14:paraId="7A2B9E29"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знакомить с транспортными средствами ближайшего окружения.</w:t>
      </w:r>
    </w:p>
    <w:p w14:paraId="765F7DD5"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486B46CB"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p>
    <w:p w14:paraId="5687C1AC" w14:textId="77777777" w:rsidR="009D4BD8" w:rsidRPr="009D4BD8" w:rsidRDefault="009D4BD8" w:rsidP="009D4BD8">
      <w:pPr>
        <w:suppressAutoHyphens/>
        <w:autoSpaceDE w:val="0"/>
        <w:spacing w:after="0" w:line="240" w:lineRule="auto"/>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Ознакомление с природой</w:t>
      </w:r>
    </w:p>
    <w:p w14:paraId="311DBADA" w14:textId="77777777" w:rsidR="009D4BD8" w:rsidRPr="009D4BD8" w:rsidRDefault="009D4BD8" w:rsidP="009D4BD8">
      <w:pPr>
        <w:autoSpaceDE w:val="0"/>
        <w:autoSpaceDN w:val="0"/>
        <w:adjustRightInd w:val="0"/>
        <w:spacing w:after="0" w:line="240" w:lineRule="auto"/>
        <w:rPr>
          <w:rFonts w:ascii="Times New Roman" w:eastAsia="MS Mincho" w:hAnsi="Times New Roman" w:cs="Times New Roman"/>
          <w:sz w:val="24"/>
          <w:szCs w:val="24"/>
          <w:lang w:eastAsia="ru-RU"/>
        </w:rPr>
      </w:pPr>
    </w:p>
    <w:p w14:paraId="5C960F17" w14:textId="77777777" w:rsidR="009D4BD8" w:rsidRPr="009D4BD8" w:rsidRDefault="009D4BD8" w:rsidP="009D4BD8">
      <w:pPr>
        <w:autoSpaceDE w:val="0"/>
        <w:autoSpaceDN w:val="0"/>
        <w:adjustRightInd w:val="0"/>
        <w:spacing w:after="0" w:line="240" w:lineRule="auto"/>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Знакомить детей </w:t>
      </w:r>
      <w:r w:rsidRPr="009D4BD8">
        <w:rPr>
          <w:rFonts w:ascii="Times New Roman" w:eastAsia="Times New Roman" w:hAnsi="Times New Roman" w:cs="Times New Roman"/>
          <w:bCs/>
          <w:sz w:val="24"/>
          <w:szCs w:val="24"/>
          <w:lang w:eastAsia="ru-RU"/>
        </w:rPr>
        <w:t>с</w:t>
      </w:r>
      <w:r w:rsidRPr="009D4BD8">
        <w:rPr>
          <w:rFonts w:ascii="Times New Roman" w:eastAsia="Times New Roman" w:hAnsi="Times New Roman" w:cs="Times New Roman"/>
          <w:b/>
          <w:bCs/>
          <w:sz w:val="24"/>
          <w:szCs w:val="24"/>
          <w:lang w:eastAsia="ru-RU"/>
        </w:rPr>
        <w:t xml:space="preserve"> </w:t>
      </w:r>
      <w:r w:rsidRPr="009D4BD8">
        <w:rPr>
          <w:rFonts w:ascii="Times New Roman" w:eastAsia="MS Mincho" w:hAnsi="Times New Roman" w:cs="Times New Roman"/>
          <w:sz w:val="24"/>
          <w:szCs w:val="24"/>
          <w:lang w:eastAsia="ru-RU"/>
        </w:rPr>
        <w:t>доступными явлениями природы.</w:t>
      </w:r>
    </w:p>
    <w:p w14:paraId="03CDD3A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w:t>
      </w:r>
      <w:proofErr w:type="gramStart"/>
      <w:r w:rsidRPr="009D4BD8">
        <w:rPr>
          <w:rFonts w:ascii="Times New Roman" w:eastAsia="MS Mincho" w:hAnsi="Times New Roman" w:cs="Times New Roman"/>
          <w:sz w:val="24"/>
          <w:szCs w:val="24"/>
          <w:lang w:eastAsia="ru-RU"/>
        </w:rPr>
        <w:t>) :</w:t>
      </w:r>
      <w:proofErr w:type="gramEnd"/>
      <w:r w:rsidRPr="009D4BD8">
        <w:rPr>
          <w:rFonts w:ascii="Times New Roman" w:eastAsia="MS Mincho" w:hAnsi="Times New Roman" w:cs="Times New Roman"/>
          <w:sz w:val="24"/>
          <w:szCs w:val="24"/>
          <w:lang w:eastAsia="ru-RU"/>
        </w:rPr>
        <w:t xml:space="preserve"> называть их.</w:t>
      </w:r>
    </w:p>
    <w:p w14:paraId="0A3D6F89"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Наблюдать за птицами и насекомыми на участке (бабочка и божья коровка), за рыбками в аквариуме. Приучать детей подкармливать птиц.</w:t>
      </w:r>
    </w:p>
    <w:p w14:paraId="71EC814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Учить различать по внешнему виду овощи (помидор, огурец, морковь) фрукты (яблоко, груша </w:t>
      </w:r>
      <w:r w:rsidRPr="009D4BD8">
        <w:rPr>
          <w:rFonts w:ascii="Times New Roman" w:eastAsia="Times New Roman" w:hAnsi="Times New Roman" w:cs="Times New Roman"/>
          <w:spacing w:val="-10"/>
          <w:sz w:val="24"/>
          <w:szCs w:val="24"/>
          <w:lang w:eastAsia="ru-RU"/>
        </w:rPr>
        <w:t xml:space="preserve">и </w:t>
      </w:r>
      <w:r w:rsidRPr="009D4BD8">
        <w:rPr>
          <w:rFonts w:ascii="Times New Roman" w:eastAsia="MS Mincho" w:hAnsi="Times New Roman" w:cs="Times New Roman"/>
          <w:sz w:val="24"/>
          <w:szCs w:val="24"/>
          <w:lang w:eastAsia="ru-RU"/>
        </w:rPr>
        <w:t>т.д.).</w:t>
      </w:r>
    </w:p>
    <w:p w14:paraId="19288EEF" w14:textId="77777777" w:rsidR="009D4BD8" w:rsidRPr="009D4BD8" w:rsidRDefault="009D4BD8" w:rsidP="009D4BD8">
      <w:pPr>
        <w:autoSpaceDE w:val="0"/>
        <w:autoSpaceDN w:val="0"/>
        <w:adjustRightInd w:val="0"/>
        <w:spacing w:after="0" w:line="240" w:lineRule="auto"/>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Помогать детям замечать красоту природы в разное время года.</w:t>
      </w:r>
    </w:p>
    <w:p w14:paraId="44003054"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Воспитывать бережное отношение к растениям </w:t>
      </w:r>
      <w:r w:rsidRPr="009D4BD8">
        <w:rPr>
          <w:rFonts w:ascii="Times New Roman" w:eastAsia="Times New Roman" w:hAnsi="Times New Roman" w:cs="Times New Roman"/>
          <w:spacing w:val="-10"/>
          <w:sz w:val="24"/>
          <w:szCs w:val="24"/>
          <w:lang w:eastAsia="ru-RU"/>
        </w:rPr>
        <w:t xml:space="preserve">и </w:t>
      </w:r>
      <w:r w:rsidRPr="009D4BD8">
        <w:rPr>
          <w:rFonts w:ascii="Times New Roman" w:eastAsia="MS Mincho" w:hAnsi="Times New Roman" w:cs="Times New Roman"/>
          <w:sz w:val="24"/>
          <w:szCs w:val="24"/>
          <w:lang w:eastAsia="ru-RU"/>
        </w:rPr>
        <w:t>животным. Учить основам взаимодействия с природой (рассматривать растения и животных, не нанося им вред; одеваться по погоде).</w:t>
      </w:r>
    </w:p>
    <w:p w14:paraId="564AE79F" w14:textId="77777777" w:rsidR="009D4BD8" w:rsidRPr="009D4BD8" w:rsidRDefault="009D4BD8" w:rsidP="009D4BD8">
      <w:pPr>
        <w:autoSpaceDE w:val="0"/>
        <w:autoSpaceDN w:val="0"/>
        <w:adjustRightInd w:val="0"/>
        <w:spacing w:after="0" w:line="240" w:lineRule="auto"/>
        <w:rPr>
          <w:rFonts w:ascii="Times New Roman" w:eastAsia="Times New Roman" w:hAnsi="Times New Roman" w:cs="Times New Roman"/>
          <w:i/>
          <w:iCs/>
          <w:spacing w:val="-10"/>
          <w:sz w:val="24"/>
          <w:szCs w:val="24"/>
          <w:lang w:eastAsia="ru-RU"/>
        </w:rPr>
      </w:pPr>
      <w:r w:rsidRPr="009D4BD8">
        <w:rPr>
          <w:rFonts w:ascii="Times New Roman" w:eastAsia="Times New Roman" w:hAnsi="Times New Roman" w:cs="Times New Roman"/>
          <w:i/>
          <w:iCs/>
          <w:spacing w:val="-10"/>
          <w:sz w:val="24"/>
          <w:szCs w:val="24"/>
          <w:lang w:eastAsia="ru-RU"/>
        </w:rPr>
        <w:tab/>
        <w:t>Сезонные наблюдения</w:t>
      </w:r>
    </w:p>
    <w:p w14:paraId="12A4A830"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b/>
          <w:sz w:val="24"/>
          <w:szCs w:val="24"/>
          <w:lang w:eastAsia="ru-RU"/>
        </w:rPr>
        <w:tab/>
        <w:t>Осень.</w:t>
      </w:r>
      <w:r w:rsidRPr="009D4BD8">
        <w:rPr>
          <w:rFonts w:ascii="Times New Roman" w:eastAsia="MS Mincho" w:hAnsi="Times New Roman" w:cs="Times New Roman"/>
          <w:sz w:val="24"/>
          <w:szCs w:val="24"/>
          <w:lang w:eastAsia="ru-RU"/>
        </w:rPr>
        <w:t xml:space="preserve"> Формировать элементарные представления об осенних изменениях в природе: похолодало, на деревьях пожелтели </w:t>
      </w:r>
      <w:r w:rsidRPr="009D4BD8">
        <w:rPr>
          <w:rFonts w:ascii="Times New Roman" w:eastAsia="Times New Roman" w:hAnsi="Times New Roman" w:cs="Times New Roman"/>
          <w:spacing w:val="-10"/>
          <w:sz w:val="24"/>
          <w:szCs w:val="24"/>
          <w:lang w:eastAsia="ru-RU"/>
        </w:rPr>
        <w:t xml:space="preserve">и </w:t>
      </w:r>
      <w:r w:rsidRPr="009D4BD8">
        <w:rPr>
          <w:rFonts w:ascii="Times New Roman" w:eastAsia="MS Mincho" w:hAnsi="Times New Roman" w:cs="Times New Roman"/>
          <w:sz w:val="24"/>
          <w:szCs w:val="24"/>
          <w:lang w:eastAsia="ru-RU"/>
        </w:rPr>
        <w:t>опадают листья; о том, что осенью созревают многие овощи и фрукты.</w:t>
      </w:r>
    </w:p>
    <w:p w14:paraId="51D502B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b/>
          <w:sz w:val="24"/>
          <w:szCs w:val="24"/>
          <w:lang w:eastAsia="ru-RU"/>
        </w:rPr>
        <w:tab/>
        <w:t>Зима.</w:t>
      </w:r>
      <w:r w:rsidRPr="009D4BD8">
        <w:rPr>
          <w:rFonts w:ascii="Times New Roman" w:eastAsia="MS Mincho" w:hAnsi="Times New Roman" w:cs="Times New Roman"/>
          <w:sz w:val="24"/>
          <w:szCs w:val="24"/>
          <w:lang w:eastAsia="ru-RU"/>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14:paraId="73D6190B"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Times New Roman" w:hAnsi="Times New Roman" w:cs="Times New Roman"/>
          <w:b/>
          <w:bCs/>
          <w:sz w:val="24"/>
          <w:szCs w:val="24"/>
          <w:lang w:eastAsia="ru-RU"/>
        </w:rPr>
        <w:tab/>
        <w:t xml:space="preserve">Весна. </w:t>
      </w:r>
      <w:r w:rsidRPr="009D4BD8">
        <w:rPr>
          <w:rFonts w:ascii="Times New Roman" w:eastAsia="MS Mincho" w:hAnsi="Times New Roman" w:cs="Times New Roman"/>
          <w:sz w:val="24"/>
          <w:szCs w:val="24"/>
          <w:lang w:eastAsia="ru-RU"/>
        </w:rPr>
        <w:t>Формировать представления о весенних изменениях в природе: потеплело, тает снег; появились лужи, травка, насекомые; набухли почки.</w:t>
      </w:r>
    </w:p>
    <w:p w14:paraId="778BB0C8"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MS Mincho" w:hAnsi="Times New Roman" w:cs="Times New Roman"/>
          <w:b/>
          <w:sz w:val="24"/>
          <w:szCs w:val="24"/>
          <w:lang w:eastAsia="ru-RU"/>
        </w:rPr>
        <w:tab/>
        <w:t>Лето.</w:t>
      </w:r>
      <w:r w:rsidRPr="009D4BD8">
        <w:rPr>
          <w:rFonts w:ascii="Times New Roman" w:eastAsia="MS Mincho" w:hAnsi="Times New Roman" w:cs="Times New Roman"/>
          <w:sz w:val="24"/>
          <w:szCs w:val="24"/>
          <w:lang w:eastAsia="ru-RU"/>
        </w:rPr>
        <w:t xml:space="preserve"> Наблюдать с детьми природные изменения: яркое солнце, жарко, летают бабочки.</w:t>
      </w:r>
    </w:p>
    <w:p w14:paraId="4509D72D"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p>
    <w:p w14:paraId="2590B031" w14:textId="77777777" w:rsidR="009D4BD8" w:rsidRPr="009D4BD8" w:rsidRDefault="009D4BD8" w:rsidP="009D4BD8">
      <w:pPr>
        <w:spacing w:line="240" w:lineRule="auto"/>
        <w:rPr>
          <w:rFonts w:ascii="Times New Roman" w:eastAsia="Times New Roman" w:hAnsi="Times New Roman" w:cs="Times New Roman"/>
          <w:sz w:val="24"/>
          <w:szCs w:val="24"/>
          <w:lang w:eastAsia="ru-RU"/>
        </w:rPr>
      </w:pPr>
    </w:p>
    <w:p w14:paraId="3AC40F48"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14:paraId="0E8B21F0"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14:paraId="0AA1B36E"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14:paraId="786D421F"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p>
    <w:p w14:paraId="128EA430"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lastRenderedPageBreak/>
        <w:t xml:space="preserve">Образовательная область </w:t>
      </w:r>
    </w:p>
    <w:p w14:paraId="053D81E9"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«Речевое развитие».</w:t>
      </w:r>
    </w:p>
    <w:p w14:paraId="23AD6B2A"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 xml:space="preserve"> </w:t>
      </w:r>
    </w:p>
    <w:p w14:paraId="4EF4E17B"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xml:space="preserve">«Содержание данной образовательной области направлено </w:t>
      </w:r>
      <w:r w:rsidRPr="009D4BD8">
        <w:rPr>
          <w:rFonts w:ascii="Times New Roman" w:eastAsia="MS Mincho" w:hAnsi="Times New Roman" w:cs="Times New Roman"/>
          <w:sz w:val="24"/>
          <w:szCs w:val="24"/>
          <w:lang w:eastAsia="ru-RU"/>
        </w:rPr>
        <w:t>на до</w:t>
      </w:r>
      <w:r w:rsidRPr="009D4BD8">
        <w:rPr>
          <w:rFonts w:ascii="Times New Roman" w:eastAsia="Times New Roman" w:hAnsi="Times New Roman" w:cs="Times New Roman"/>
          <w:sz w:val="24"/>
          <w:szCs w:val="24"/>
          <w:lang w:eastAsia="ru-RU"/>
        </w:rPr>
        <w:t>стижение целей овладения конструктивными способами и средствами взаимодействия с окружающими людьми через решение следующих задач:</w:t>
      </w:r>
    </w:p>
    <w:p w14:paraId="237B0081" w14:textId="77777777" w:rsidR="009D4BD8" w:rsidRPr="009D4BD8" w:rsidRDefault="009D4BD8" w:rsidP="009D4BD8">
      <w:pPr>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xml:space="preserve">- развитие </w:t>
      </w:r>
      <w:r w:rsidRPr="009D4BD8">
        <w:rPr>
          <w:rFonts w:ascii="Times New Roman" w:eastAsia="MS Mincho" w:hAnsi="Times New Roman" w:cs="Times New Roman"/>
          <w:sz w:val="24"/>
          <w:szCs w:val="24"/>
          <w:lang w:eastAsia="ru-RU"/>
        </w:rPr>
        <w:t xml:space="preserve">свободного </w:t>
      </w:r>
      <w:r w:rsidRPr="009D4BD8">
        <w:rPr>
          <w:rFonts w:ascii="Times New Roman" w:eastAsia="Times New Roman" w:hAnsi="Times New Roman" w:cs="Times New Roman"/>
          <w:sz w:val="24"/>
          <w:szCs w:val="24"/>
          <w:lang w:eastAsia="ru-RU"/>
        </w:rPr>
        <w:t xml:space="preserve">общения </w:t>
      </w:r>
      <w:r w:rsidRPr="009D4BD8">
        <w:rPr>
          <w:rFonts w:ascii="Times New Roman" w:eastAsia="MS Mincho" w:hAnsi="Times New Roman" w:cs="Times New Roman"/>
          <w:sz w:val="24"/>
          <w:szCs w:val="24"/>
          <w:lang w:eastAsia="ru-RU"/>
        </w:rPr>
        <w:t xml:space="preserve">со </w:t>
      </w:r>
      <w:r w:rsidRPr="009D4BD8">
        <w:rPr>
          <w:rFonts w:ascii="Times New Roman" w:eastAsia="Times New Roman" w:hAnsi="Times New Roman" w:cs="Times New Roman"/>
          <w:sz w:val="24"/>
          <w:szCs w:val="24"/>
          <w:lang w:eastAsia="ru-RU"/>
        </w:rPr>
        <w:t>взрослыми и детьми;</w:t>
      </w:r>
    </w:p>
    <w:p w14:paraId="40CF2004" w14:textId="77777777" w:rsidR="009D4BD8" w:rsidRPr="009D4BD8" w:rsidRDefault="009D4BD8" w:rsidP="009D4BD8">
      <w:pPr>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xml:space="preserve">-развитие </w:t>
      </w:r>
      <w:r w:rsidRPr="009D4BD8">
        <w:rPr>
          <w:rFonts w:ascii="Times New Roman" w:eastAsia="MS Mincho" w:hAnsi="Times New Roman" w:cs="Times New Roman"/>
          <w:sz w:val="24"/>
          <w:szCs w:val="24"/>
          <w:lang w:eastAsia="ru-RU"/>
        </w:rPr>
        <w:t xml:space="preserve">всех </w:t>
      </w:r>
      <w:r w:rsidRPr="009D4BD8">
        <w:rPr>
          <w:rFonts w:ascii="Times New Roman" w:eastAsia="Times New Roman" w:hAnsi="Times New Roman" w:cs="Times New Roman"/>
          <w:sz w:val="24"/>
          <w:szCs w:val="24"/>
          <w:lang w:eastAsia="ru-RU"/>
        </w:rPr>
        <w:t xml:space="preserve">компонентов устной речи детей (лексической стороны, грамматического строя речи, </w:t>
      </w:r>
      <w:proofErr w:type="gramStart"/>
      <w:r w:rsidRPr="009D4BD8">
        <w:rPr>
          <w:rFonts w:ascii="Times New Roman" w:eastAsia="Times New Roman" w:hAnsi="Times New Roman" w:cs="Times New Roman"/>
          <w:sz w:val="24"/>
          <w:szCs w:val="24"/>
          <w:lang w:eastAsia="ru-RU"/>
        </w:rPr>
        <w:t>произносительной  стороны</w:t>
      </w:r>
      <w:proofErr w:type="gramEnd"/>
      <w:r w:rsidRPr="009D4BD8">
        <w:rPr>
          <w:rFonts w:ascii="Times New Roman" w:eastAsia="Times New Roman" w:hAnsi="Times New Roman" w:cs="Times New Roman"/>
          <w:sz w:val="24"/>
          <w:szCs w:val="24"/>
          <w:lang w:eastAsia="ru-RU"/>
        </w:rPr>
        <w:t xml:space="preserve">  речи;  связной речи—диалогической и монологической форм) </w:t>
      </w:r>
      <w:r w:rsidRPr="009D4BD8">
        <w:rPr>
          <w:rFonts w:ascii="Times New Roman" w:eastAsia="MS Mincho" w:hAnsi="Times New Roman" w:cs="Times New Roman"/>
          <w:sz w:val="24"/>
          <w:szCs w:val="24"/>
          <w:lang w:eastAsia="ru-RU"/>
        </w:rPr>
        <w:t xml:space="preserve">в </w:t>
      </w:r>
      <w:r w:rsidRPr="009D4BD8">
        <w:rPr>
          <w:rFonts w:ascii="Times New Roman" w:eastAsia="Times New Roman" w:hAnsi="Times New Roman" w:cs="Times New Roman"/>
          <w:sz w:val="24"/>
          <w:szCs w:val="24"/>
          <w:lang w:eastAsia="ru-RU"/>
        </w:rPr>
        <w:t xml:space="preserve">различных формах и </w:t>
      </w:r>
      <w:r w:rsidRPr="009D4BD8">
        <w:rPr>
          <w:rFonts w:ascii="Times New Roman" w:eastAsia="MS Mincho" w:hAnsi="Times New Roman" w:cs="Times New Roman"/>
          <w:sz w:val="24"/>
          <w:szCs w:val="24"/>
          <w:lang w:eastAsia="ru-RU"/>
        </w:rPr>
        <w:t xml:space="preserve">видах </w:t>
      </w:r>
      <w:r w:rsidRPr="009D4BD8">
        <w:rPr>
          <w:rFonts w:ascii="Times New Roman" w:eastAsia="Times New Roman" w:hAnsi="Times New Roman" w:cs="Times New Roman"/>
          <w:sz w:val="24"/>
          <w:szCs w:val="24"/>
          <w:lang w:eastAsia="ru-RU"/>
        </w:rPr>
        <w:t>детской деятельности;</w:t>
      </w:r>
    </w:p>
    <w:p w14:paraId="650C1A69" w14:textId="77777777" w:rsidR="009D4BD8" w:rsidRPr="009D4BD8" w:rsidRDefault="009D4BD8" w:rsidP="009D4BD8">
      <w:pPr>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-практическое овладение воспитанниками нормами речи»*.</w:t>
      </w:r>
    </w:p>
    <w:p w14:paraId="1C5E09A2"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kern w:val="1"/>
          <w:sz w:val="24"/>
          <w:szCs w:val="24"/>
        </w:rPr>
      </w:pPr>
    </w:p>
    <w:p w14:paraId="5EA45D5F"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Развитие свободного общения со взрослыми и детьми</w:t>
      </w:r>
    </w:p>
    <w:p w14:paraId="629EF75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078327F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14:paraId="4DA1B98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Предлагать для самостоятельного рассматривания картинки, книжки, игрушки в качестве наглядного материала для общения детей друг с дру</w:t>
      </w:r>
      <w:r w:rsidRPr="009D4BD8">
        <w:rPr>
          <w:rFonts w:ascii="Times New Roman" w:eastAsia="MS Mincho" w:hAnsi="Times New Roman" w:cs="Times New Roman"/>
          <w:sz w:val="24"/>
          <w:szCs w:val="24"/>
          <w:lang w:eastAsia="ru-RU"/>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9D4BD8">
        <w:rPr>
          <w:rFonts w:ascii="Times New Roman" w:eastAsia="MS Mincho" w:hAnsi="Times New Roman" w:cs="Times New Roman"/>
          <w:sz w:val="24"/>
          <w:szCs w:val="24"/>
          <w:lang w:eastAsia="ru-RU"/>
        </w:rPr>
        <w:softHyphen/>
        <w:t>вотных). На картинках показывать состояния людей и животных: радует</w:t>
      </w:r>
      <w:r w:rsidRPr="009D4BD8">
        <w:rPr>
          <w:rFonts w:ascii="Times New Roman" w:eastAsia="MS Mincho" w:hAnsi="Times New Roman" w:cs="Times New Roman"/>
          <w:sz w:val="24"/>
          <w:szCs w:val="24"/>
          <w:lang w:eastAsia="ru-RU"/>
        </w:rPr>
        <w:softHyphen/>
        <w:t>ся, грустит и т. д.</w:t>
      </w:r>
    </w:p>
    <w:p w14:paraId="5058293E"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MS Mincho" w:hAnsi="Times New Roman" w:cs="Times New Roman"/>
          <w:sz w:val="24"/>
          <w:szCs w:val="24"/>
          <w:lang w:eastAsia="ru-RU"/>
        </w:rPr>
        <w:tab/>
        <w:t>Добиваться того, чтобы к концу третьего года жизни речь стала полно</w:t>
      </w:r>
      <w:r w:rsidRPr="009D4BD8">
        <w:rPr>
          <w:rFonts w:ascii="Times New Roman" w:eastAsia="MS Mincho" w:hAnsi="Times New Roman" w:cs="Times New Roman"/>
          <w:sz w:val="24"/>
          <w:szCs w:val="24"/>
          <w:lang w:eastAsia="ru-RU"/>
        </w:rPr>
        <w:softHyphen/>
        <w:t>ценным средством общения детей друг с другом.</w:t>
      </w:r>
    </w:p>
    <w:p w14:paraId="61331340"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7F767562"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Развитие всех компонентов устной речи,</w:t>
      </w:r>
    </w:p>
    <w:p w14:paraId="7E822975"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 xml:space="preserve"> практическое овладение нормами речи </w:t>
      </w:r>
    </w:p>
    <w:p w14:paraId="627D6D41"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Cs/>
          <w:kern w:val="1"/>
          <w:sz w:val="24"/>
          <w:szCs w:val="24"/>
        </w:rPr>
      </w:pPr>
    </w:p>
    <w:p w14:paraId="00D54B48"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Cs/>
          <w:kern w:val="1"/>
          <w:sz w:val="24"/>
          <w:szCs w:val="24"/>
        </w:rPr>
      </w:pPr>
      <w:r w:rsidRPr="009D4BD8">
        <w:rPr>
          <w:rFonts w:ascii="Times New Roman" w:eastAsia="Times New Roman" w:hAnsi="Times New Roman" w:cs="Times New Roman"/>
          <w:bCs/>
          <w:kern w:val="1"/>
          <w:sz w:val="24"/>
          <w:szCs w:val="24"/>
        </w:rPr>
        <w:tab/>
        <w:t>Формирование словаря.</w:t>
      </w:r>
    </w:p>
    <w:p w14:paraId="11B5B584"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030150D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На основе расширения ориентировки детей в ближайшем окружении развивать понимание речи и активизировать словарь.</w:t>
      </w:r>
    </w:p>
    <w:p w14:paraId="648601F5"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sidRPr="009D4BD8">
        <w:rPr>
          <w:rFonts w:ascii="Times New Roman" w:eastAsia="MS Mincho" w:hAnsi="Times New Roman" w:cs="Times New Roman"/>
          <w:sz w:val="24"/>
          <w:szCs w:val="24"/>
          <w:lang w:eastAsia="ru-RU"/>
        </w:rPr>
        <w:softHyphen/>
        <w:t>жонку»); называть их местоположение («Грибок на верхней полочке, высо</w:t>
      </w:r>
      <w:r w:rsidRPr="009D4BD8">
        <w:rPr>
          <w:rFonts w:ascii="Times New Roman" w:eastAsia="MS Mincho" w:hAnsi="Times New Roman" w:cs="Times New Roman"/>
          <w:sz w:val="24"/>
          <w:szCs w:val="24"/>
          <w:lang w:eastAsia="ru-RU"/>
        </w:rPr>
        <w:softHyphen/>
        <w:t>ко», «Стоят рядом»); имитировать действия людей и движения животных («Покажи, как поливают из леечки», «Походи, как медвежонок»).</w:t>
      </w:r>
    </w:p>
    <w:p w14:paraId="0405F3A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Обогащать словарь детей:</w:t>
      </w:r>
    </w:p>
    <w:p w14:paraId="73612615"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70FEDA5A" w14:textId="77777777" w:rsidR="009D4BD8" w:rsidRPr="009D4BD8" w:rsidRDefault="009D4BD8" w:rsidP="009D4BD8">
      <w:pPr>
        <w:tabs>
          <w:tab w:val="left" w:pos="480"/>
        </w:tabs>
        <w:autoSpaceDE w:val="0"/>
        <w:autoSpaceDN w:val="0"/>
        <w:adjustRightInd w:val="0"/>
        <w:spacing w:after="0" w:line="240" w:lineRule="auto"/>
        <w:jc w:val="both"/>
        <w:rPr>
          <w:rFonts w:ascii="Times New Roman" w:eastAsia="MS Mincho" w:hAnsi="Times New Roman" w:cs="Times New Roman"/>
          <w:kern w:val="1"/>
          <w:sz w:val="24"/>
          <w:szCs w:val="24"/>
          <w:lang w:eastAsia="ar-SA"/>
        </w:rPr>
      </w:pPr>
      <w:r w:rsidRPr="009D4BD8">
        <w:rPr>
          <w:rFonts w:ascii="Times New Roman" w:eastAsia="MS Mincho" w:hAnsi="Times New Roman" w:cs="Times New Roman"/>
          <w:kern w:val="1"/>
          <w:sz w:val="24"/>
          <w:szCs w:val="24"/>
          <w:lang w:eastAsia="ar-SA"/>
        </w:rPr>
        <w:tab/>
        <w:t>- глаголами, обозначающими трудовые действия (стирать, гладить, ле</w:t>
      </w:r>
      <w:r w:rsidRPr="009D4BD8">
        <w:rPr>
          <w:rFonts w:ascii="Times New Roman" w:eastAsia="MS Mincho" w:hAnsi="Times New Roman" w:cs="Times New Roman"/>
          <w:kern w:val="1"/>
          <w:sz w:val="24"/>
          <w:szCs w:val="24"/>
          <w:lang w:eastAsia="ar-SA"/>
        </w:rPr>
        <w:softHyphen/>
        <w:t>чить, поливать), действия, противоположные по значению (откры</w:t>
      </w:r>
      <w:r w:rsidRPr="009D4BD8">
        <w:rPr>
          <w:rFonts w:ascii="Times New Roman" w:eastAsia="MS Mincho" w:hAnsi="Times New Roman" w:cs="Times New Roman"/>
          <w:kern w:val="1"/>
          <w:sz w:val="24"/>
          <w:szCs w:val="24"/>
          <w:lang w:eastAsia="ar-SA"/>
        </w:rPr>
        <w:softHyphen/>
        <w:t>вать — закрывать, снимать — надевать, брать — класть), действия, ха</w:t>
      </w:r>
      <w:r w:rsidRPr="009D4BD8">
        <w:rPr>
          <w:rFonts w:ascii="Times New Roman" w:eastAsia="MS Mincho" w:hAnsi="Times New Roman" w:cs="Times New Roman"/>
          <w:kern w:val="1"/>
          <w:sz w:val="24"/>
          <w:szCs w:val="24"/>
          <w:lang w:eastAsia="ar-SA"/>
        </w:rPr>
        <w:softHyphen/>
        <w:t>рактеризующие взаимоотношения людей (помочь, пожалеть, пода</w:t>
      </w:r>
      <w:r w:rsidRPr="009D4BD8">
        <w:rPr>
          <w:rFonts w:ascii="Times New Roman" w:eastAsia="MS Mincho" w:hAnsi="Times New Roman" w:cs="Times New Roman"/>
          <w:kern w:val="1"/>
          <w:sz w:val="24"/>
          <w:szCs w:val="24"/>
          <w:lang w:eastAsia="ar-SA"/>
        </w:rPr>
        <w:softHyphen/>
        <w:t>рить, обнять), их эмоциональное состояние (плакать, смеяться, радо</w:t>
      </w:r>
      <w:r w:rsidRPr="009D4BD8">
        <w:rPr>
          <w:rFonts w:ascii="Times New Roman" w:eastAsia="MS Mincho" w:hAnsi="Times New Roman" w:cs="Times New Roman"/>
          <w:kern w:val="1"/>
          <w:sz w:val="24"/>
          <w:szCs w:val="24"/>
          <w:lang w:eastAsia="ar-SA"/>
        </w:rPr>
        <w:softHyphen/>
        <w:t>ваться, обижаться);</w:t>
      </w:r>
    </w:p>
    <w:p w14:paraId="7C0BB018" w14:textId="77777777" w:rsidR="009D4BD8" w:rsidRPr="009D4BD8" w:rsidRDefault="009D4BD8" w:rsidP="009D4BD8">
      <w:pPr>
        <w:tabs>
          <w:tab w:val="left" w:pos="480"/>
        </w:tabs>
        <w:autoSpaceDE w:val="0"/>
        <w:autoSpaceDN w:val="0"/>
        <w:adjustRightInd w:val="0"/>
        <w:spacing w:after="0" w:line="240" w:lineRule="auto"/>
        <w:jc w:val="both"/>
        <w:rPr>
          <w:rFonts w:ascii="Times New Roman" w:eastAsia="MS Mincho" w:hAnsi="Times New Roman" w:cs="Times New Roman"/>
          <w:b/>
          <w:bCs/>
          <w:smallCaps/>
          <w:kern w:val="1"/>
          <w:sz w:val="24"/>
          <w:szCs w:val="24"/>
          <w:lang w:eastAsia="ar-SA"/>
        </w:rPr>
      </w:pPr>
      <w:r w:rsidRPr="009D4BD8">
        <w:rPr>
          <w:rFonts w:ascii="Times New Roman" w:eastAsia="MS Mincho" w:hAnsi="Times New Roman" w:cs="Times New Roman"/>
          <w:kern w:val="1"/>
          <w:sz w:val="24"/>
          <w:szCs w:val="24"/>
          <w:lang w:eastAsia="ar-SA"/>
        </w:rPr>
        <w:t xml:space="preserve">прилагательными, обозначающими цвет, величину, вкус, температуру предметов (красный, синий, сладкий, кислый, большой, маленький, </w:t>
      </w:r>
    </w:p>
    <w:p w14:paraId="676F7D3B" w14:textId="77777777" w:rsidR="009D4BD8" w:rsidRPr="009D4BD8" w:rsidRDefault="009D4BD8" w:rsidP="009D4BD8">
      <w:pPr>
        <w:tabs>
          <w:tab w:val="left" w:pos="480"/>
        </w:tabs>
        <w:autoSpaceDE w:val="0"/>
        <w:autoSpaceDN w:val="0"/>
        <w:adjustRightInd w:val="0"/>
        <w:spacing w:after="0" w:line="240" w:lineRule="auto"/>
        <w:jc w:val="both"/>
        <w:rPr>
          <w:rFonts w:ascii="Times New Roman" w:eastAsia="Times New Roman" w:hAnsi="Times New Roman" w:cs="Times New Roman"/>
          <w:b/>
          <w:bCs/>
          <w:smallCaps/>
          <w:kern w:val="1"/>
          <w:sz w:val="24"/>
          <w:szCs w:val="24"/>
          <w:lang w:eastAsia="ar-SA"/>
        </w:rPr>
      </w:pPr>
      <w:r w:rsidRPr="009D4BD8">
        <w:rPr>
          <w:rFonts w:ascii="Times New Roman" w:eastAsia="MS Mincho" w:hAnsi="Times New Roman" w:cs="Times New Roman"/>
          <w:kern w:val="1"/>
          <w:sz w:val="24"/>
          <w:szCs w:val="24"/>
          <w:lang w:eastAsia="ar-SA"/>
        </w:rPr>
        <w:tab/>
        <w:t>- наречиями (близко, далеко, высоко, быстро, темно, тихо, холодно, жарко, скользко).</w:t>
      </w:r>
      <w:r w:rsidRPr="009D4BD8">
        <w:rPr>
          <w:rFonts w:ascii="Times New Roman" w:eastAsia="MS Mincho" w:hAnsi="Times New Roman" w:cs="Times New Roman"/>
          <w:kern w:val="1"/>
          <w:sz w:val="24"/>
          <w:szCs w:val="24"/>
          <w:lang w:eastAsia="ar-SA"/>
        </w:rPr>
        <w:tab/>
      </w:r>
    </w:p>
    <w:p w14:paraId="3B242BA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lastRenderedPageBreak/>
        <w:tab/>
        <w:t>Способствовать употреблению усвоенных слов в самостоятельной речи. К концу года дошкольники должны иметь словарный запас не менее 1000-1200 слов.</w:t>
      </w:r>
    </w:p>
    <w:p w14:paraId="75ABA318" w14:textId="77777777" w:rsidR="009D4BD8" w:rsidRPr="009D4BD8" w:rsidRDefault="009D4BD8" w:rsidP="009D4BD8">
      <w:pPr>
        <w:autoSpaceDE w:val="0"/>
        <w:spacing w:after="0" w:line="240" w:lineRule="auto"/>
        <w:jc w:val="both"/>
        <w:rPr>
          <w:rFonts w:ascii="Times New Roman" w:eastAsia="Times New Roman" w:hAnsi="Times New Roman" w:cs="Times New Roman"/>
          <w:i/>
          <w:iCs/>
          <w:spacing w:val="10"/>
          <w:kern w:val="1"/>
          <w:sz w:val="24"/>
          <w:szCs w:val="24"/>
          <w:lang w:eastAsia="ar-SA"/>
        </w:rPr>
      </w:pPr>
    </w:p>
    <w:p w14:paraId="549CD278"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Звуковая культура речи.</w:t>
      </w:r>
    </w:p>
    <w:p w14:paraId="1F431E16"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6CE5F952"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14:paraId="4D9ABBFE"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Способствовать развитию артикуляционного и голосового аппарата, вечевого дыхания, слухового внимания.</w:t>
      </w:r>
    </w:p>
    <w:p w14:paraId="442AED31" w14:textId="77777777" w:rsidR="009D4BD8" w:rsidRPr="009D4BD8" w:rsidRDefault="009D4BD8" w:rsidP="009D4BD8">
      <w:pPr>
        <w:tabs>
          <w:tab w:val="left" w:pos="7306"/>
        </w:tabs>
        <w:autoSpaceDE w:val="0"/>
        <w:autoSpaceDN w:val="0"/>
        <w:adjustRightInd w:val="0"/>
        <w:spacing w:after="0" w:line="240" w:lineRule="auto"/>
        <w:jc w:val="both"/>
        <w:rPr>
          <w:rFonts w:ascii="Times New Roman" w:eastAsia="Times New Roman" w:hAnsi="Times New Roman" w:cs="Times New Roman"/>
          <w:b/>
          <w:bCs/>
          <w:i/>
          <w:iCs/>
          <w:spacing w:val="40"/>
          <w:sz w:val="24"/>
          <w:szCs w:val="24"/>
          <w:lang w:eastAsia="ru-RU"/>
        </w:rPr>
      </w:pPr>
      <w:r w:rsidRPr="009D4BD8">
        <w:rPr>
          <w:rFonts w:ascii="Times New Roman" w:eastAsia="MS Mincho" w:hAnsi="Times New Roman" w:cs="Times New Roman"/>
          <w:sz w:val="24"/>
          <w:szCs w:val="24"/>
          <w:lang w:eastAsia="ru-RU"/>
        </w:rPr>
        <w:t xml:space="preserve">           Формировать умение пользоваться (по подражанию) высотой и силой голоса («Киска, брысь!», «Кто пришел?», «Кто стучит?»).</w:t>
      </w:r>
    </w:p>
    <w:p w14:paraId="3DDA5C8C" w14:textId="77777777" w:rsidR="009D4BD8" w:rsidRPr="009D4BD8" w:rsidRDefault="009D4BD8" w:rsidP="009D4BD8">
      <w:pPr>
        <w:tabs>
          <w:tab w:val="left" w:pos="7334"/>
        </w:tabs>
        <w:suppressAutoHyphens/>
        <w:autoSpaceDE w:val="0"/>
        <w:spacing w:after="0" w:line="240" w:lineRule="auto"/>
        <w:jc w:val="both"/>
        <w:rPr>
          <w:rFonts w:ascii="Times New Roman" w:eastAsia="Times New Roman" w:hAnsi="Times New Roman" w:cs="Times New Roman"/>
          <w:b/>
          <w:bCs/>
          <w:kern w:val="1"/>
          <w:sz w:val="24"/>
          <w:szCs w:val="24"/>
        </w:rPr>
      </w:pPr>
    </w:p>
    <w:p w14:paraId="7D1D4856" w14:textId="77777777" w:rsidR="009D4BD8" w:rsidRPr="009D4BD8" w:rsidRDefault="009D4BD8" w:rsidP="009D4BD8">
      <w:pPr>
        <w:tabs>
          <w:tab w:val="left" w:pos="7334"/>
        </w:tabs>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 xml:space="preserve">           Грамматический строй речи</w:t>
      </w:r>
    </w:p>
    <w:p w14:paraId="676D1782" w14:textId="77777777" w:rsidR="009D4BD8" w:rsidRPr="009D4BD8" w:rsidRDefault="009D4BD8" w:rsidP="009D4BD8">
      <w:pPr>
        <w:tabs>
          <w:tab w:val="left" w:pos="7267"/>
        </w:tabs>
        <w:autoSpaceDE w:val="0"/>
        <w:autoSpaceDN w:val="0"/>
        <w:adjustRightInd w:val="0"/>
        <w:spacing w:after="0" w:line="240" w:lineRule="auto"/>
        <w:jc w:val="both"/>
        <w:rPr>
          <w:rFonts w:ascii="Times New Roman" w:eastAsia="MS Mincho" w:hAnsi="Times New Roman" w:cs="Times New Roman"/>
          <w:sz w:val="24"/>
          <w:szCs w:val="24"/>
          <w:lang w:eastAsia="ru-RU"/>
        </w:rPr>
      </w:pPr>
    </w:p>
    <w:p w14:paraId="5F2BB143" w14:textId="77777777" w:rsidR="009D4BD8" w:rsidRPr="009D4BD8" w:rsidRDefault="009D4BD8" w:rsidP="009D4BD8">
      <w:pPr>
        <w:tabs>
          <w:tab w:val="left" w:pos="7267"/>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Совершенствовать грамматическую структуру речи.</w:t>
      </w:r>
    </w:p>
    <w:p w14:paraId="2A3C4BC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14:paraId="6633F57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Упражнять в употреблении некоторых вопросительных слов (кто, что, где) и несложных фраз, состоящих из 2-4 слов («Кисонька-</w:t>
      </w:r>
      <w:proofErr w:type="spellStart"/>
      <w:r w:rsidRPr="009D4BD8">
        <w:rPr>
          <w:rFonts w:ascii="Times New Roman" w:eastAsia="MS Mincho" w:hAnsi="Times New Roman" w:cs="Times New Roman"/>
          <w:sz w:val="24"/>
          <w:szCs w:val="24"/>
          <w:lang w:eastAsia="ru-RU"/>
        </w:rPr>
        <w:t>мурысенька</w:t>
      </w:r>
      <w:proofErr w:type="spellEnd"/>
      <w:r w:rsidRPr="009D4BD8">
        <w:rPr>
          <w:rFonts w:ascii="Times New Roman" w:eastAsia="MS Mincho" w:hAnsi="Times New Roman" w:cs="Times New Roman"/>
          <w:sz w:val="24"/>
          <w:szCs w:val="24"/>
          <w:lang w:eastAsia="ru-RU"/>
        </w:rPr>
        <w:t>,</w:t>
      </w:r>
    </w:p>
    <w:p w14:paraId="725CF72C"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куда пошла?»).</w:t>
      </w:r>
    </w:p>
    <w:p w14:paraId="7383597A"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110C9F53"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Связная речь</w:t>
      </w:r>
    </w:p>
    <w:p w14:paraId="2C48EC53" w14:textId="77777777" w:rsidR="009D4BD8" w:rsidRPr="009D4BD8" w:rsidRDefault="009D4BD8" w:rsidP="009D4BD8">
      <w:pPr>
        <w:tabs>
          <w:tab w:val="left" w:pos="7200"/>
        </w:tabs>
        <w:autoSpaceDE w:val="0"/>
        <w:autoSpaceDN w:val="0"/>
        <w:adjustRightInd w:val="0"/>
        <w:spacing w:after="0" w:line="240" w:lineRule="auto"/>
        <w:jc w:val="both"/>
        <w:rPr>
          <w:rFonts w:ascii="Times New Roman" w:eastAsia="MS Mincho" w:hAnsi="Times New Roman" w:cs="Times New Roman"/>
          <w:sz w:val="24"/>
          <w:szCs w:val="24"/>
          <w:lang w:eastAsia="ru-RU"/>
        </w:rPr>
      </w:pPr>
    </w:p>
    <w:p w14:paraId="049EF656" w14:textId="77777777" w:rsidR="009D4BD8" w:rsidRPr="009D4BD8" w:rsidRDefault="009D4BD8" w:rsidP="009D4BD8">
      <w:pPr>
        <w:tabs>
          <w:tab w:val="left" w:pos="7200"/>
        </w:tabs>
        <w:autoSpaceDE w:val="0"/>
        <w:autoSpaceDN w:val="0"/>
        <w:adjustRightInd w:val="0"/>
        <w:spacing w:after="0" w:line="240" w:lineRule="auto"/>
        <w:jc w:val="both"/>
        <w:rPr>
          <w:rFonts w:ascii="Times New Roman" w:eastAsia="Times New Roman" w:hAnsi="Times New Roman" w:cs="Times New Roman"/>
          <w:i/>
          <w:iCs/>
          <w:spacing w:val="10"/>
          <w:sz w:val="24"/>
          <w:szCs w:val="24"/>
          <w:lang w:eastAsia="ru-RU"/>
        </w:rPr>
      </w:pPr>
      <w:r w:rsidRPr="009D4BD8">
        <w:rPr>
          <w:rFonts w:ascii="Times New Roman" w:eastAsia="MS Mincho" w:hAnsi="Times New Roman" w:cs="Times New Roman"/>
          <w:sz w:val="24"/>
          <w:szCs w:val="24"/>
          <w:lang w:eastAsia="ru-RU"/>
        </w:rPr>
        <w:t xml:space="preserve">          Помогать детям отвечать на простейшие («что?», «кто?», «что делает?») и более сложные вопросы («во что одет?», «что везет?», «кому?», «какой?», «где?», «когда?», «куда?»).</w:t>
      </w:r>
      <w:r w:rsidRPr="009D4BD8">
        <w:rPr>
          <w:rFonts w:ascii="Times New Roman" w:eastAsia="MS Mincho" w:hAnsi="Times New Roman" w:cs="Times New Roman"/>
          <w:sz w:val="24"/>
          <w:szCs w:val="24"/>
          <w:lang w:eastAsia="ru-RU"/>
        </w:rPr>
        <w:tab/>
      </w:r>
    </w:p>
    <w:p w14:paraId="615CEDF9"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Поощрять попытки детей старше 2 лет 6 месяцев по собственной ини</w:t>
      </w:r>
      <w:r w:rsidRPr="009D4BD8">
        <w:rPr>
          <w:rFonts w:ascii="Times New Roman" w:eastAsia="MS Mincho" w:hAnsi="Times New Roman" w:cs="Times New Roman"/>
          <w:sz w:val="24"/>
          <w:szCs w:val="24"/>
          <w:lang w:eastAsia="ru-RU"/>
        </w:rPr>
        <w:softHyphen/>
        <w:t>циативе или по просьбе воспитателя рассказывать об изображенном на картинке, о новой игрушке (обновке), о событии из личного опыта.</w:t>
      </w:r>
    </w:p>
    <w:p w14:paraId="4522542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Во время игр-инсценировок учить детей повторять несложные фразы. Помогать детям старше 2 лет 6 месяцев драматизировать отрывки из хоро</w:t>
      </w:r>
      <w:r w:rsidRPr="009D4BD8">
        <w:rPr>
          <w:rFonts w:ascii="Times New Roman" w:eastAsia="MS Mincho" w:hAnsi="Times New Roman" w:cs="Times New Roman"/>
          <w:sz w:val="24"/>
          <w:szCs w:val="24"/>
          <w:lang w:eastAsia="ru-RU"/>
        </w:rPr>
        <w:softHyphen/>
        <w:t>шо знакомых сказок.</w:t>
      </w:r>
    </w:p>
    <w:p w14:paraId="51034F2F"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Формировать умение слушать небольшие рассказы без наглядного со</w:t>
      </w:r>
      <w:r w:rsidRPr="009D4BD8">
        <w:rPr>
          <w:rFonts w:ascii="Times New Roman" w:eastAsia="MS Mincho" w:hAnsi="Times New Roman" w:cs="Times New Roman"/>
          <w:sz w:val="24"/>
          <w:szCs w:val="24"/>
          <w:lang w:eastAsia="ru-RU"/>
        </w:rPr>
        <w:softHyphen/>
        <w:t>провождения.</w:t>
      </w:r>
    </w:p>
    <w:p w14:paraId="070190F3"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622269B5"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5D3E1DC4"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3308E050"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76923D6B"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634B2256"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54712FCE"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1543E7A0"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6919AD47"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191979ED"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0167399D" w14:textId="77777777" w:rsidR="009D4BD8" w:rsidRPr="009D4BD8" w:rsidRDefault="009D4BD8" w:rsidP="009D4BD8">
      <w:pPr>
        <w:spacing w:line="240" w:lineRule="auto"/>
        <w:jc w:val="both"/>
        <w:rPr>
          <w:rFonts w:ascii="Times New Roman" w:eastAsia="Times New Roman" w:hAnsi="Times New Roman" w:cs="Times New Roman"/>
          <w:b/>
          <w:sz w:val="24"/>
          <w:szCs w:val="24"/>
          <w:lang w:eastAsia="ru-RU"/>
        </w:rPr>
      </w:pPr>
    </w:p>
    <w:p w14:paraId="7019FE92"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lastRenderedPageBreak/>
        <w:t xml:space="preserve">Образовательная область </w:t>
      </w:r>
    </w:p>
    <w:p w14:paraId="30480C45"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4BD8">
        <w:rPr>
          <w:rFonts w:ascii="Times New Roman" w:eastAsia="Times New Roman" w:hAnsi="Times New Roman" w:cs="Times New Roman"/>
          <w:b/>
          <w:bCs/>
          <w:sz w:val="24"/>
          <w:szCs w:val="24"/>
          <w:lang w:eastAsia="ru-RU"/>
        </w:rPr>
        <w:t>«Художественно – эстетическое развитие».</w:t>
      </w:r>
    </w:p>
    <w:p w14:paraId="570B815E" w14:textId="77777777" w:rsidR="009D4BD8" w:rsidRPr="009D4BD8" w:rsidRDefault="009D4BD8" w:rsidP="009D4BD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F6EC5DE"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«Содержание данной  образовательной области нап</w:t>
      </w:r>
      <w:r w:rsidRPr="009D4BD8">
        <w:rPr>
          <w:rFonts w:ascii="Times New Roman" w:eastAsia="MS Mincho" w:hAnsi="Times New Roman" w:cs="Times New Roman"/>
          <w:sz w:val="24"/>
          <w:szCs w:val="24"/>
          <w:lang w:eastAsia="ru-RU"/>
        </w:rPr>
        <w:t xml:space="preserve">равлено </w:t>
      </w:r>
      <w:r w:rsidRPr="009D4BD8">
        <w:rPr>
          <w:rFonts w:ascii="Times New Roman" w:eastAsia="Times New Roman" w:hAnsi="Times New Roman" w:cs="Times New Roman"/>
          <w:sz w:val="24"/>
          <w:szCs w:val="24"/>
          <w:lang w:eastAsia="ru-RU"/>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9D4BD8">
        <w:rPr>
          <w:rFonts w:ascii="Times New Roman" w:eastAsia="Times New Roman" w:hAnsi="Times New Roman" w:cs="Times New Roman"/>
          <w:b/>
          <w:bCs/>
          <w:sz w:val="24"/>
          <w:szCs w:val="24"/>
          <w:lang w:eastAsia="ru-RU"/>
        </w:rPr>
        <w:t xml:space="preserve">в </w:t>
      </w:r>
      <w:r w:rsidRPr="009D4BD8">
        <w:rPr>
          <w:rFonts w:ascii="Times New Roman" w:eastAsia="Times New Roman" w:hAnsi="Times New Roman" w:cs="Times New Roman"/>
          <w:sz w:val="24"/>
          <w:szCs w:val="24"/>
          <w:lang w:eastAsia="ru-RU"/>
        </w:rPr>
        <w:t>самовыражении через решение следующих задач:</w:t>
      </w:r>
    </w:p>
    <w:p w14:paraId="07A9C3DF" w14:textId="77777777" w:rsidR="009D4BD8" w:rsidRPr="009D4BD8" w:rsidRDefault="009D4BD8" w:rsidP="009D4BD8">
      <w:pPr>
        <w:tabs>
          <w:tab w:val="left" w:pos="52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развитие продуктивной деятельности детей (рисование, лепка, аппликация, художественный труд);</w:t>
      </w:r>
    </w:p>
    <w:p w14:paraId="16CBFCFC" w14:textId="77777777" w:rsidR="009D4BD8" w:rsidRPr="009D4BD8" w:rsidRDefault="009D4BD8" w:rsidP="009D4BD8">
      <w:pPr>
        <w:tabs>
          <w:tab w:val="left" w:pos="528"/>
          <w:tab w:val="left" w:pos="740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развитие детского творчества;</w:t>
      </w:r>
    </w:p>
    <w:p w14:paraId="2AB50127" w14:textId="77777777" w:rsidR="009D4BD8" w:rsidRPr="009D4BD8" w:rsidRDefault="009D4BD8" w:rsidP="009D4BD8">
      <w:pPr>
        <w:tabs>
          <w:tab w:val="left" w:pos="528"/>
          <w:tab w:val="left" w:pos="669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t>- приобщение к изобразительному искусству».</w:t>
      </w:r>
    </w:p>
    <w:p w14:paraId="7CF9F215"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 </w:t>
      </w:r>
      <w:r w:rsidRPr="009D4BD8">
        <w:rPr>
          <w:rFonts w:ascii="Times New Roman" w:eastAsia="Times New Roman" w:hAnsi="Times New Roman" w:cs="Times New Roman"/>
          <w:sz w:val="24"/>
          <w:szCs w:val="24"/>
          <w:lang w:eastAsia="ru-RU"/>
        </w:rPr>
        <w:tab/>
        <w:t>Направлено на достижение цели формирования интереса и потребности в чтении (восприятии) книг через решение следующих задач:</w:t>
      </w:r>
    </w:p>
    <w:p w14:paraId="1BC90352" w14:textId="77777777" w:rsidR="009D4BD8" w:rsidRPr="009D4BD8" w:rsidRDefault="009D4BD8" w:rsidP="009D4BD8">
      <w:pPr>
        <w:tabs>
          <w:tab w:val="left" w:pos="5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 xml:space="preserve">формирование целостной картины мира, </w:t>
      </w:r>
      <w:r w:rsidRPr="009D4BD8">
        <w:rPr>
          <w:rFonts w:ascii="Times New Roman" w:eastAsia="MS Mincho" w:hAnsi="Times New Roman" w:cs="Times New Roman"/>
          <w:sz w:val="24"/>
          <w:szCs w:val="24"/>
          <w:lang w:eastAsia="ru-RU"/>
        </w:rPr>
        <w:t xml:space="preserve">в том </w:t>
      </w:r>
      <w:r w:rsidRPr="009D4BD8">
        <w:rPr>
          <w:rFonts w:ascii="Times New Roman" w:eastAsia="Times New Roman" w:hAnsi="Times New Roman" w:cs="Times New Roman"/>
          <w:sz w:val="24"/>
          <w:szCs w:val="24"/>
          <w:lang w:eastAsia="ru-RU"/>
        </w:rPr>
        <w:t>числе первичных ценностных представлений;</w:t>
      </w:r>
    </w:p>
    <w:p w14:paraId="099125A7" w14:textId="77777777" w:rsidR="009D4BD8" w:rsidRPr="009D4BD8" w:rsidRDefault="009D4BD8" w:rsidP="009D4BD8">
      <w:pPr>
        <w:tabs>
          <w:tab w:val="left" w:pos="53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развитие литературной речи;</w:t>
      </w:r>
    </w:p>
    <w:p w14:paraId="205E2860" w14:textId="77777777" w:rsidR="009D4BD8" w:rsidRPr="009D4BD8" w:rsidRDefault="009D4BD8" w:rsidP="009D4BD8">
      <w:pPr>
        <w:tabs>
          <w:tab w:val="left" w:pos="5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•приобщение к словесному искусству, в том числе развитие художественного восприятия и эстетического вкуса»*.</w:t>
      </w:r>
    </w:p>
    <w:p w14:paraId="573FA0E6"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3F0C6FF8"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Развитие продуктивной деятельности</w:t>
      </w:r>
    </w:p>
    <w:p w14:paraId="5B3063D2"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sz w:val="24"/>
          <w:szCs w:val="24"/>
          <w:lang w:eastAsia="ru-RU"/>
        </w:rPr>
        <w:tab/>
      </w:r>
      <w:r w:rsidRPr="009D4BD8">
        <w:rPr>
          <w:rFonts w:ascii="Times New Roman" w:eastAsia="Times New Roman" w:hAnsi="Times New Roman" w:cs="Times New Roman"/>
          <w:b/>
          <w:sz w:val="24"/>
          <w:szCs w:val="24"/>
          <w:lang w:eastAsia="ru-RU"/>
        </w:rPr>
        <w:t>Рисование</w:t>
      </w:r>
    </w:p>
    <w:p w14:paraId="6A724A40"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Развивать восприятие детей, обогащать их сенсорный опыт путем выде</w:t>
      </w:r>
      <w:r w:rsidRPr="009D4BD8">
        <w:rPr>
          <w:rFonts w:ascii="Times New Roman" w:eastAsia="MS Mincho" w:hAnsi="Times New Roman" w:cs="Times New Roman"/>
          <w:sz w:val="24"/>
          <w:szCs w:val="24"/>
          <w:lang w:eastAsia="ru-RU"/>
        </w:rPr>
        <w:softHyphen/>
        <w:t>ления формы предметов, обведения их по контуру поочередно то одной, то другой рукой.</w:t>
      </w:r>
    </w:p>
    <w:p w14:paraId="3D9766B9"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Подводить детей к изображению знакомых предметов, предоставляя им свободу выбора.</w:t>
      </w:r>
    </w:p>
    <w:p w14:paraId="744C8924" w14:textId="77777777" w:rsidR="009D4BD8" w:rsidRPr="009D4BD8" w:rsidRDefault="009D4BD8" w:rsidP="009D4BD8">
      <w:pPr>
        <w:tabs>
          <w:tab w:val="left" w:pos="7430"/>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14:paraId="37362449"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Развивать эстетическое восприятие окружающих предметов. </w:t>
      </w:r>
    </w:p>
    <w:p w14:paraId="331AE840"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Учить детей различать цвета карандашей, фломастеров, правильно называть их; рисовать разные линии (длинные, короткие, вертикальные, горизонталь</w:t>
      </w:r>
      <w:r w:rsidRPr="009D4BD8">
        <w:rPr>
          <w:rFonts w:ascii="Times New Roman" w:eastAsia="MS Mincho" w:hAnsi="Times New Roman" w:cs="Times New Roman"/>
          <w:sz w:val="24"/>
          <w:szCs w:val="24"/>
          <w:lang w:eastAsia="ru-RU"/>
        </w:rPr>
        <w:softHyphen/>
        <w:t>ные, наклонные), пересекать их, уподобляя предметам: ленточкам, платоч</w:t>
      </w:r>
      <w:r w:rsidRPr="009D4BD8">
        <w:rPr>
          <w:rFonts w:ascii="Times New Roman" w:eastAsia="MS Mincho" w:hAnsi="Times New Roman" w:cs="Times New Roman"/>
          <w:sz w:val="24"/>
          <w:szCs w:val="24"/>
          <w:lang w:eastAsia="ru-RU"/>
        </w:rPr>
        <w:softHyphen/>
        <w:t xml:space="preserve">кам, дорожкам, ручейкам, сосулькам, заборчику и др. </w:t>
      </w:r>
      <w:r w:rsidRPr="009D4BD8">
        <w:rPr>
          <w:rFonts w:ascii="Times New Roman" w:eastAsia="MS Mincho" w:hAnsi="Times New Roman" w:cs="Times New Roman"/>
          <w:sz w:val="24"/>
          <w:szCs w:val="24"/>
          <w:lang w:eastAsia="ru-RU"/>
        </w:rPr>
        <w:tab/>
        <w:t>Подводить детей к рисованию предметов округлой формы.</w:t>
      </w:r>
    </w:p>
    <w:p w14:paraId="2A4CB006"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14:paraId="5B09A8A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14:paraId="1C98CE2A"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Приучать держать карандаш и кисть свободно: карандаш — тремя паль</w:t>
      </w:r>
      <w:r w:rsidRPr="009D4BD8">
        <w:rPr>
          <w:rFonts w:ascii="Times New Roman" w:eastAsia="MS Mincho" w:hAnsi="Times New Roman" w:cs="Times New Roman"/>
          <w:sz w:val="24"/>
          <w:szCs w:val="24"/>
          <w:lang w:eastAsia="ru-RU"/>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9D4BD8">
        <w:rPr>
          <w:rFonts w:ascii="Times New Roman" w:eastAsia="MS Mincho" w:hAnsi="Times New Roman" w:cs="Times New Roman"/>
          <w:sz w:val="24"/>
          <w:szCs w:val="24"/>
          <w:lang w:eastAsia="ru-RU"/>
        </w:rPr>
        <w:softHyphen/>
        <w:t>нюю краску, прикасаясь ворсом к краю баночки.</w:t>
      </w:r>
    </w:p>
    <w:p w14:paraId="2D29E884"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D4BD8">
        <w:rPr>
          <w:rFonts w:ascii="Times New Roman" w:eastAsia="Times New Roman" w:hAnsi="Times New Roman" w:cs="Times New Roman"/>
          <w:b/>
          <w:sz w:val="24"/>
          <w:szCs w:val="24"/>
          <w:lang w:eastAsia="ru-RU"/>
        </w:rPr>
        <w:tab/>
        <w:t>Лепка</w:t>
      </w:r>
    </w:p>
    <w:p w14:paraId="3BC9DFD4"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Вызывать у детей интерес к лепке. Знакомить с пластическими матери</w:t>
      </w:r>
      <w:r w:rsidRPr="009D4BD8">
        <w:rPr>
          <w:rFonts w:ascii="Times New Roman" w:eastAsia="MS Mincho" w:hAnsi="Times New Roman" w:cs="Times New Roman"/>
          <w:sz w:val="24"/>
          <w:szCs w:val="24"/>
          <w:lang w:eastAsia="ru-RU"/>
        </w:rPr>
        <w:softHyphen/>
        <w:t>алами: глиной, пластилином, пластической массой (отдавая предпочтение глине). Учить аккуратно пользоваться материалами.</w:t>
      </w:r>
    </w:p>
    <w:p w14:paraId="4A9C939E"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Развивать умение отламывать комочки глины от большого куска; ле</w:t>
      </w:r>
      <w:r w:rsidRPr="009D4BD8">
        <w:rPr>
          <w:rFonts w:ascii="Times New Roman" w:eastAsia="MS Mincho" w:hAnsi="Times New Roman" w:cs="Times New Roman"/>
          <w:sz w:val="24"/>
          <w:szCs w:val="24"/>
          <w:lang w:eastAsia="ru-RU"/>
        </w:rPr>
        <w:softHyphen/>
        <w:t xml:space="preserve">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9D4BD8">
        <w:rPr>
          <w:rFonts w:ascii="Times New Roman" w:eastAsia="MS Mincho" w:hAnsi="Times New Roman" w:cs="Times New Roman"/>
          <w:sz w:val="24"/>
          <w:szCs w:val="24"/>
          <w:lang w:eastAsia="ru-RU"/>
        </w:rPr>
        <w:t>бараночка</w:t>
      </w:r>
      <w:proofErr w:type="spellEnd"/>
      <w:r w:rsidRPr="009D4BD8">
        <w:rPr>
          <w:rFonts w:ascii="Times New Roman" w:eastAsia="MS Mincho" w:hAnsi="Times New Roman" w:cs="Times New Roman"/>
          <w:sz w:val="24"/>
          <w:szCs w:val="24"/>
          <w:lang w:eastAsia="ru-RU"/>
        </w:rPr>
        <w:t>, колесо и др.).</w:t>
      </w:r>
    </w:p>
    <w:p w14:paraId="73D7F8C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Формировать умение раскатывать комочек глины круговыми движе</w:t>
      </w:r>
      <w:r w:rsidRPr="009D4BD8">
        <w:rPr>
          <w:rFonts w:ascii="Times New Roman" w:eastAsia="MS Mincho" w:hAnsi="Times New Roman" w:cs="Times New Roman"/>
          <w:sz w:val="24"/>
          <w:szCs w:val="24"/>
          <w:lang w:eastAsia="ru-RU"/>
        </w:rPr>
        <w:softHyphen/>
        <w:t>ниями ладоней для изображения предметов круглой формы (шарик, яб</w:t>
      </w:r>
      <w:r w:rsidRPr="009D4BD8">
        <w:rPr>
          <w:rFonts w:ascii="Times New Roman" w:eastAsia="MS Mincho" w:hAnsi="Times New Roman" w:cs="Times New Roman"/>
          <w:sz w:val="24"/>
          <w:szCs w:val="24"/>
          <w:lang w:eastAsia="ru-RU"/>
        </w:rPr>
        <w:softHyphen/>
        <w:t xml:space="preserve">локо, ягода и др.), сплющивать </w:t>
      </w:r>
      <w:r w:rsidRPr="009D4BD8">
        <w:rPr>
          <w:rFonts w:ascii="Times New Roman" w:eastAsia="MS Mincho" w:hAnsi="Times New Roman" w:cs="Times New Roman"/>
          <w:sz w:val="24"/>
          <w:szCs w:val="24"/>
          <w:lang w:eastAsia="ru-RU"/>
        </w:rPr>
        <w:lastRenderedPageBreak/>
        <w:t>комочек между ладонями (лепешки, пече</w:t>
      </w:r>
      <w:r w:rsidRPr="009D4BD8">
        <w:rPr>
          <w:rFonts w:ascii="Times New Roman" w:eastAsia="MS Mincho" w:hAnsi="Times New Roman" w:cs="Times New Roman"/>
          <w:sz w:val="24"/>
          <w:szCs w:val="24"/>
          <w:lang w:eastAsia="ru-RU"/>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9D4BD8">
        <w:rPr>
          <w:rFonts w:ascii="Times New Roman" w:eastAsia="MS Mincho" w:hAnsi="Times New Roman" w:cs="Times New Roman"/>
          <w:sz w:val="24"/>
          <w:szCs w:val="24"/>
          <w:lang w:eastAsia="ru-RU"/>
        </w:rPr>
        <w:softHyphen/>
        <w:t>ка (неваляшка) и т. п.</w:t>
      </w:r>
    </w:p>
    <w:p w14:paraId="3F70B999"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Приучать детей класть глину и вылепленные предметы на дощечку или специальную заранее подготовленную клеенку.</w:t>
      </w:r>
    </w:p>
    <w:p w14:paraId="628CF66D"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54D69740"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Развитие детского творчества</w:t>
      </w:r>
    </w:p>
    <w:p w14:paraId="4775626B"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7D4D797C"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Вызывать у детей интерес к действиям с карандашами, фломастерами, кистью, красками, глиной. Формировать представление о том, что каранда</w:t>
      </w:r>
      <w:r w:rsidRPr="009D4BD8">
        <w:rPr>
          <w:rFonts w:ascii="Times New Roman" w:eastAsia="MS Mincho" w:hAnsi="Times New Roman" w:cs="Times New Roman"/>
          <w:sz w:val="24"/>
          <w:szCs w:val="24"/>
          <w:lang w:eastAsia="ru-RU"/>
        </w:rPr>
        <w:softHyphen/>
        <w:t xml:space="preserve">шами, фломастерами </w:t>
      </w:r>
      <w:r w:rsidRPr="009D4BD8">
        <w:rPr>
          <w:rFonts w:ascii="Times New Roman" w:eastAsia="Times New Roman" w:hAnsi="Times New Roman" w:cs="Times New Roman"/>
          <w:sz w:val="24"/>
          <w:szCs w:val="24"/>
          <w:lang w:eastAsia="ru-RU"/>
        </w:rPr>
        <w:t xml:space="preserve">и </w:t>
      </w:r>
      <w:r w:rsidRPr="009D4BD8">
        <w:rPr>
          <w:rFonts w:ascii="Times New Roman" w:eastAsia="MS Mincho" w:hAnsi="Times New Roman" w:cs="Times New Roman"/>
          <w:sz w:val="24"/>
          <w:szCs w:val="24"/>
          <w:lang w:eastAsia="ru-RU"/>
        </w:rPr>
        <w:t xml:space="preserve">красками рисуют, </w:t>
      </w:r>
      <w:r w:rsidRPr="009D4BD8">
        <w:rPr>
          <w:rFonts w:ascii="Times New Roman" w:eastAsia="Times New Roman" w:hAnsi="Times New Roman" w:cs="Times New Roman"/>
          <w:sz w:val="24"/>
          <w:szCs w:val="24"/>
          <w:lang w:eastAsia="ru-RU"/>
        </w:rPr>
        <w:t xml:space="preserve">а из </w:t>
      </w:r>
      <w:r w:rsidRPr="009D4BD8">
        <w:rPr>
          <w:rFonts w:ascii="Times New Roman" w:eastAsia="MS Mincho" w:hAnsi="Times New Roman" w:cs="Times New Roman"/>
          <w:sz w:val="24"/>
          <w:szCs w:val="24"/>
          <w:lang w:eastAsia="ru-RU"/>
        </w:rPr>
        <w:t>глины лепят.</w:t>
      </w:r>
    </w:p>
    <w:p w14:paraId="203A895A"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Привлекать внимание детей к изображенным ими на бумаге разнооб</w:t>
      </w:r>
      <w:r w:rsidRPr="009D4BD8">
        <w:rPr>
          <w:rFonts w:ascii="Times New Roman" w:eastAsia="MS Mincho" w:hAnsi="Times New Roman" w:cs="Times New Roman"/>
          <w:sz w:val="24"/>
          <w:szCs w:val="24"/>
          <w:lang w:eastAsia="ru-RU"/>
        </w:rPr>
        <w:softHyphen/>
        <w:t>разным линиям, конфигурациям. Побуждать задумываться над тем, что они нарисовали, подводить к простейшим ассоциациям: на что это похоже.</w:t>
      </w:r>
    </w:p>
    <w:p w14:paraId="00B40C8E"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Вызывать чувство радости от штрихов и линий, которые дети нарисова</w:t>
      </w:r>
      <w:r w:rsidRPr="009D4BD8">
        <w:rPr>
          <w:rFonts w:ascii="Times New Roman" w:eastAsia="MS Mincho" w:hAnsi="Times New Roman" w:cs="Times New Roman"/>
          <w:sz w:val="24"/>
          <w:szCs w:val="24"/>
          <w:lang w:eastAsia="ru-RU"/>
        </w:rPr>
        <w:softHyphen/>
        <w:t>ли сами. Побуждать дополнять изображение характерными деталями; осоз</w:t>
      </w:r>
      <w:r w:rsidRPr="009D4BD8">
        <w:rPr>
          <w:rFonts w:ascii="Times New Roman" w:eastAsia="MS Mincho" w:hAnsi="Times New Roman" w:cs="Times New Roman"/>
          <w:sz w:val="24"/>
          <w:szCs w:val="24"/>
          <w:lang w:eastAsia="ru-RU"/>
        </w:rPr>
        <w:softHyphen/>
        <w:t>нанно повторять ранее получившиеся штрихи, линии, пятна, формы.</w:t>
      </w:r>
    </w:p>
    <w:p w14:paraId="1652424F"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p>
    <w:p w14:paraId="6CC6964E"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ab/>
        <w:t>Приобщение к изобразительному искусству</w:t>
      </w:r>
    </w:p>
    <w:p w14:paraId="1981303A"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0C23E2F0"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Рассматривать с детьми иллюстрации к произведениям детской литературы. Развивать умение отвечать на вопросы по содержанию картинок.</w:t>
      </w:r>
    </w:p>
    <w:p w14:paraId="57C5B7B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Знакомить с народными игрушками: дымковской, богородской, матрешкой, ванькой-встанькой и другими, соответствующими возрасту детей.</w:t>
      </w:r>
    </w:p>
    <w:p w14:paraId="572535CD"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Обращать внимание детей на характер игрушек (веселая, забавная и др.), их форму, цвет.</w:t>
      </w:r>
    </w:p>
    <w:p w14:paraId="498DE944"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b/>
          <w:sz w:val="24"/>
          <w:szCs w:val="24"/>
          <w:lang w:eastAsia="ru-RU"/>
        </w:rPr>
        <w:tab/>
        <w:t xml:space="preserve">Эстетическая </w:t>
      </w:r>
      <w:r w:rsidRPr="009D4BD8">
        <w:rPr>
          <w:rFonts w:ascii="Times New Roman" w:eastAsia="MS Mincho" w:hAnsi="Times New Roman" w:cs="Times New Roman"/>
          <w:b/>
          <w:sz w:val="24"/>
          <w:szCs w:val="24"/>
          <w:lang w:eastAsia="ru-RU"/>
        </w:rPr>
        <w:t xml:space="preserve">развивающая </w:t>
      </w:r>
      <w:r w:rsidRPr="009D4BD8">
        <w:rPr>
          <w:rFonts w:ascii="Times New Roman" w:eastAsia="Times New Roman" w:hAnsi="Times New Roman" w:cs="Times New Roman"/>
          <w:b/>
          <w:sz w:val="24"/>
          <w:szCs w:val="24"/>
          <w:lang w:eastAsia="ru-RU"/>
        </w:rPr>
        <w:t>среда.</w:t>
      </w:r>
      <w:r w:rsidRPr="009D4BD8">
        <w:rPr>
          <w:rFonts w:ascii="Times New Roman" w:eastAsia="Times New Roman" w:hAnsi="Times New Roman" w:cs="Times New Roman"/>
          <w:sz w:val="24"/>
          <w:szCs w:val="24"/>
          <w:lang w:eastAsia="ru-RU"/>
        </w:rPr>
        <w:t xml:space="preserve"> </w:t>
      </w:r>
    </w:p>
    <w:p w14:paraId="643AAFD7" w14:textId="77777777" w:rsidR="009D4BD8" w:rsidRPr="009D4BD8" w:rsidRDefault="009D4BD8" w:rsidP="009D4BD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BD8">
        <w:rPr>
          <w:rFonts w:ascii="Times New Roman" w:eastAsia="Times New Roman" w:hAnsi="Times New Roman" w:cs="Times New Roman"/>
          <w:sz w:val="24"/>
          <w:szCs w:val="24"/>
          <w:lang w:eastAsia="ru-RU"/>
        </w:rPr>
        <w:tab/>
      </w:r>
      <w:r w:rsidRPr="009D4BD8">
        <w:rPr>
          <w:rFonts w:ascii="Times New Roman" w:eastAsia="MS Mincho" w:hAnsi="Times New Roman" w:cs="Times New Roman"/>
          <w:sz w:val="24"/>
          <w:szCs w:val="24"/>
          <w:lang w:eastAsia="ru-RU"/>
        </w:rPr>
        <w:t xml:space="preserve">Развивать интерес детей к окружающему: обращать их внимание на то, в какой чистой, светлой комнате они играют </w:t>
      </w:r>
      <w:r w:rsidRPr="009D4BD8">
        <w:rPr>
          <w:rFonts w:ascii="Times New Roman" w:eastAsia="Times New Roman" w:hAnsi="Times New Roman" w:cs="Times New Roman"/>
          <w:sz w:val="24"/>
          <w:szCs w:val="24"/>
          <w:lang w:eastAsia="ru-RU"/>
        </w:rPr>
        <w:t xml:space="preserve">и </w:t>
      </w:r>
      <w:r w:rsidRPr="009D4BD8">
        <w:rPr>
          <w:rFonts w:ascii="Times New Roman" w:eastAsia="MS Mincho" w:hAnsi="Times New Roman" w:cs="Times New Roman"/>
          <w:sz w:val="24"/>
          <w:szCs w:val="24"/>
          <w:lang w:eastAsia="ru-RU"/>
        </w:rPr>
        <w:t xml:space="preserve">занимаются, как много в ней ярких, красивых игрушек, как аккуратно заправлены кроватки, на которых они </w:t>
      </w:r>
      <w:r w:rsidRPr="009D4BD8">
        <w:rPr>
          <w:rFonts w:ascii="Times New Roman" w:eastAsia="Times New Roman" w:hAnsi="Times New Roman" w:cs="Times New Roman"/>
          <w:sz w:val="24"/>
          <w:szCs w:val="24"/>
          <w:lang w:eastAsia="ru-RU"/>
        </w:rPr>
        <w:t>спят.</w:t>
      </w:r>
    </w:p>
    <w:p w14:paraId="3A78B8A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На прогулке обращать внимание детей на красивые растения, оборудование участка, удобное для игр и отдыха.</w:t>
      </w:r>
    </w:p>
    <w:p w14:paraId="4450A79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65398220" w14:textId="77777777" w:rsidR="009D4BD8" w:rsidRPr="009D4BD8" w:rsidRDefault="009D4BD8" w:rsidP="009D4BD8">
      <w:pPr>
        <w:suppressAutoHyphens/>
        <w:autoSpaceDE w:val="0"/>
        <w:spacing w:after="0" w:line="240" w:lineRule="auto"/>
        <w:jc w:val="both"/>
        <w:rPr>
          <w:rFonts w:ascii="Times New Roman" w:eastAsia="Times New Roman" w:hAnsi="Times New Roman" w:cs="Times New Roman"/>
          <w:b/>
          <w:bCs/>
          <w:kern w:val="1"/>
          <w:sz w:val="24"/>
          <w:szCs w:val="24"/>
        </w:rPr>
      </w:pPr>
      <w:r w:rsidRPr="009D4BD8">
        <w:rPr>
          <w:rFonts w:ascii="Times New Roman" w:eastAsia="Times New Roman" w:hAnsi="Times New Roman" w:cs="Times New Roman"/>
          <w:b/>
          <w:bCs/>
          <w:kern w:val="1"/>
          <w:sz w:val="24"/>
          <w:szCs w:val="24"/>
        </w:rPr>
        <w:t xml:space="preserve">             Формирование интереса и потребности в чтении</w:t>
      </w:r>
    </w:p>
    <w:p w14:paraId="6A41E9A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p>
    <w:p w14:paraId="7DAD9850"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Регулярно читать детям художественные и познавательные книги. Формировать понимание того, что из книг можно узнать много интересного.</w:t>
      </w:r>
    </w:p>
    <w:p w14:paraId="07B91D71"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Побуждать называть знакомые предметы, показывать их по просьбе воспитателя, приучать задавать вопросы: «Кто (что) это?», «Что делает?».</w:t>
      </w:r>
    </w:p>
    <w:p w14:paraId="63AB2C93"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Продолжать приобщать детей к рассматриванию рисунков в книгах.</w:t>
      </w:r>
    </w:p>
    <w:p w14:paraId="38D9E9E8"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Читать детям художественные произведения, предусмотренные Программой для второй группы раннего возраста,</w:t>
      </w:r>
    </w:p>
    <w:p w14:paraId="1AEF2F57"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 xml:space="preserve">Продолжать приучать детей слушать народные песенки, сказки, авторские произведения. </w:t>
      </w:r>
      <w:r w:rsidRPr="009D4BD8">
        <w:rPr>
          <w:rFonts w:ascii="Times New Roman" w:eastAsia="MS Mincho" w:hAnsi="Times New Roman" w:cs="Times New Roman"/>
          <w:sz w:val="24"/>
          <w:szCs w:val="24"/>
          <w:lang w:eastAsia="ru-RU"/>
        </w:rPr>
        <w:tab/>
        <w:t>Сопровождать чтение показом игрушек, картинок, персонажей настольного театра и других средств наглядности, а также формировать уме</w:t>
      </w:r>
      <w:r w:rsidRPr="009D4BD8">
        <w:rPr>
          <w:rFonts w:ascii="Times New Roman" w:eastAsia="MS Mincho" w:hAnsi="Times New Roman" w:cs="Times New Roman"/>
          <w:sz w:val="24"/>
          <w:szCs w:val="24"/>
          <w:lang w:eastAsia="ru-RU"/>
        </w:rPr>
        <w:softHyphen/>
        <w:t>ние слушать художественное произведение без наглядного сопровождения.</w:t>
      </w:r>
    </w:p>
    <w:p w14:paraId="64F7F013" w14:textId="77777777" w:rsidR="009D4BD8" w:rsidRPr="009D4BD8" w:rsidRDefault="009D4BD8" w:rsidP="009D4BD8">
      <w:pPr>
        <w:tabs>
          <w:tab w:val="left" w:pos="7296"/>
        </w:tabs>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 xml:space="preserve">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w:t>
      </w:r>
    </w:p>
    <w:p w14:paraId="16C1F015" w14:textId="77777777" w:rsidR="009D4BD8" w:rsidRPr="009D4BD8" w:rsidRDefault="009D4BD8" w:rsidP="009D4BD8">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9D4BD8">
        <w:rPr>
          <w:rFonts w:ascii="Times New Roman" w:eastAsia="MS Mincho" w:hAnsi="Times New Roman" w:cs="Times New Roman"/>
          <w:sz w:val="24"/>
          <w:szCs w:val="24"/>
          <w:lang w:eastAsia="ru-RU"/>
        </w:rPr>
        <w:tab/>
        <w:t>Поощрять попытки читать стихотворный текст целиком с помощью взрослого.</w:t>
      </w:r>
    </w:p>
    <w:p w14:paraId="29240DAD" w14:textId="77777777" w:rsidR="009D4BD8" w:rsidRPr="009D4BD8" w:rsidRDefault="009D4BD8" w:rsidP="009D4BD8">
      <w:pPr>
        <w:spacing w:line="240" w:lineRule="auto"/>
        <w:jc w:val="center"/>
        <w:rPr>
          <w:rFonts w:ascii="Times New Roman" w:eastAsia="Times New Roman" w:hAnsi="Times New Roman" w:cs="Times New Roman"/>
          <w:b/>
          <w:sz w:val="24"/>
          <w:szCs w:val="24"/>
          <w:lang w:eastAsia="ru-RU"/>
        </w:rPr>
      </w:pPr>
      <w:r w:rsidRPr="009D4BD8">
        <w:rPr>
          <w:rFonts w:ascii="Times New Roman" w:eastAsia="MS Mincho" w:hAnsi="Times New Roman" w:cs="Times New Roman"/>
          <w:sz w:val="24"/>
          <w:szCs w:val="24"/>
          <w:lang w:eastAsia="ru-RU"/>
        </w:rPr>
        <w:t>Помогать детям старше 2 лет 6 месяцев играть в хорошо знакомую сказку.</w:t>
      </w:r>
    </w:p>
    <w:p w14:paraId="672D7A97" w14:textId="77777777" w:rsidR="002E38A3" w:rsidRPr="002E38A3" w:rsidRDefault="002E38A3" w:rsidP="002E38A3">
      <w:pPr>
        <w:shd w:val="clear" w:color="auto" w:fill="FFFFFF"/>
        <w:spacing w:after="0" w:line="240" w:lineRule="auto"/>
        <w:jc w:val="center"/>
        <w:rPr>
          <w:rFonts w:ascii="Times New Roman" w:eastAsia="Times New Roman" w:hAnsi="Times New Roman" w:cs="Times New Roman"/>
          <w:b/>
          <w:i/>
          <w:iCs/>
          <w:sz w:val="24"/>
          <w:szCs w:val="24"/>
          <w:bdr w:val="none" w:sz="0" w:space="0" w:color="auto" w:frame="1"/>
          <w:lang w:eastAsia="ru-RU"/>
        </w:rPr>
      </w:pPr>
      <w:r w:rsidRPr="002E38A3">
        <w:rPr>
          <w:rFonts w:ascii="Times New Roman" w:eastAsia="Times New Roman" w:hAnsi="Times New Roman" w:cs="Times New Roman"/>
          <w:b/>
          <w:iCs/>
          <w:sz w:val="24"/>
          <w:szCs w:val="24"/>
          <w:bdr w:val="none" w:sz="0" w:space="0" w:color="auto" w:frame="1"/>
          <w:lang w:val="en-US" w:eastAsia="ru-RU"/>
        </w:rPr>
        <w:lastRenderedPageBreak/>
        <w:t>III</w:t>
      </w:r>
      <w:r w:rsidRPr="002E38A3">
        <w:rPr>
          <w:rFonts w:ascii="Times New Roman" w:eastAsia="Times New Roman" w:hAnsi="Times New Roman" w:cs="Times New Roman"/>
          <w:b/>
          <w:iCs/>
          <w:sz w:val="24"/>
          <w:szCs w:val="24"/>
          <w:bdr w:val="none" w:sz="0" w:space="0" w:color="auto" w:frame="1"/>
          <w:lang w:eastAsia="ru-RU"/>
        </w:rPr>
        <w:t>. Организационный раздел</w:t>
      </w:r>
      <w:r w:rsidRPr="002E38A3">
        <w:rPr>
          <w:rFonts w:ascii="Times New Roman" w:eastAsia="Times New Roman" w:hAnsi="Times New Roman" w:cs="Times New Roman"/>
          <w:b/>
          <w:i/>
          <w:iCs/>
          <w:sz w:val="24"/>
          <w:szCs w:val="24"/>
          <w:bdr w:val="none" w:sz="0" w:space="0" w:color="auto" w:frame="1"/>
          <w:lang w:eastAsia="ru-RU"/>
        </w:rPr>
        <w:t>.</w:t>
      </w:r>
    </w:p>
    <w:p w14:paraId="56C4DD67" w14:textId="77777777" w:rsidR="002E38A3" w:rsidRPr="002E38A3" w:rsidRDefault="002E38A3" w:rsidP="002E38A3">
      <w:pPr>
        <w:spacing w:after="0" w:line="240" w:lineRule="auto"/>
        <w:rPr>
          <w:rFonts w:ascii="Times New Roman" w:eastAsia="Times New Roman" w:hAnsi="Times New Roman" w:cs="Times New Roman"/>
          <w:b/>
          <w:sz w:val="24"/>
          <w:szCs w:val="24"/>
          <w:lang w:eastAsia="ru-RU"/>
        </w:rPr>
      </w:pPr>
    </w:p>
    <w:p w14:paraId="596E9D7F" w14:textId="77777777" w:rsidR="002E38A3" w:rsidRPr="002E38A3" w:rsidRDefault="002E38A3" w:rsidP="002E38A3">
      <w:pPr>
        <w:spacing w:after="0" w:line="240" w:lineRule="auto"/>
        <w:jc w:val="center"/>
        <w:rPr>
          <w:rFonts w:ascii="Times New Roman" w:eastAsia="Times New Roman" w:hAnsi="Times New Roman" w:cs="Times New Roman"/>
          <w:b/>
          <w:sz w:val="24"/>
          <w:szCs w:val="24"/>
          <w:lang w:eastAsia="ru-RU"/>
        </w:rPr>
      </w:pPr>
      <w:r w:rsidRPr="002E38A3">
        <w:rPr>
          <w:rFonts w:ascii="Times New Roman" w:eastAsia="Times New Roman" w:hAnsi="Times New Roman" w:cs="Times New Roman"/>
          <w:b/>
          <w:sz w:val="24"/>
          <w:szCs w:val="24"/>
          <w:lang w:eastAsia="ru-RU"/>
        </w:rPr>
        <w:t>3.1. Режим дня</w:t>
      </w:r>
    </w:p>
    <w:p w14:paraId="039CEC41" w14:textId="77777777" w:rsidR="002E38A3" w:rsidRPr="002E38A3" w:rsidRDefault="002E38A3" w:rsidP="002E38A3">
      <w:pPr>
        <w:spacing w:after="0" w:line="240" w:lineRule="auto"/>
        <w:jc w:val="center"/>
        <w:rPr>
          <w:rFonts w:ascii="Times New Roman" w:eastAsia="Times New Roman" w:hAnsi="Times New Roman" w:cs="Times New Roman"/>
          <w:b/>
          <w:sz w:val="24"/>
          <w:szCs w:val="24"/>
          <w:lang w:eastAsia="ru-RU"/>
        </w:rPr>
      </w:pPr>
    </w:p>
    <w:p w14:paraId="3620284B" w14:textId="77777777" w:rsidR="002E38A3" w:rsidRDefault="002E38A3" w:rsidP="002E38A3">
      <w:pPr>
        <w:spacing w:after="0" w:line="240" w:lineRule="auto"/>
        <w:ind w:firstLine="568"/>
        <w:jc w:val="both"/>
        <w:rPr>
          <w:rFonts w:ascii="Times New Roman" w:eastAsia="Times New Roman" w:hAnsi="Times New Roman" w:cs="Times New Roman"/>
          <w:sz w:val="24"/>
          <w:szCs w:val="24"/>
          <w:lang w:eastAsia="ru-RU"/>
        </w:rPr>
      </w:pPr>
      <w:r w:rsidRPr="002E38A3">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14:paraId="0AB6A54F" w14:textId="77777777" w:rsidR="00742866" w:rsidRPr="002E38A3" w:rsidRDefault="00742866" w:rsidP="002E38A3">
      <w:pPr>
        <w:spacing w:after="0" w:line="240" w:lineRule="auto"/>
        <w:ind w:firstLine="568"/>
        <w:jc w:val="both"/>
        <w:rPr>
          <w:rFonts w:ascii="Times New Roman" w:eastAsia="Times New Roman" w:hAnsi="Times New Roman" w:cs="Times New Roman"/>
          <w:sz w:val="24"/>
          <w:szCs w:val="24"/>
          <w:lang w:eastAsia="ru-RU"/>
        </w:rPr>
      </w:pPr>
      <w:r w:rsidRPr="00742866">
        <w:rPr>
          <w:rFonts w:ascii="Times New Roman" w:eastAsia="Times New Roman" w:hAnsi="Times New Roman" w:cs="Times New Roman"/>
          <w:sz w:val="24"/>
          <w:szCs w:val="24"/>
          <w:lang w:eastAsia="ru-RU"/>
        </w:rPr>
        <w:t>Режим дня составлен с расчетом на 9 -часовое пребывание ребенка в детском саду. 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14:paraId="1BF075EF" w14:textId="77777777" w:rsidR="002E38A3" w:rsidRPr="002E38A3" w:rsidRDefault="002E38A3" w:rsidP="00742866">
      <w:pPr>
        <w:spacing w:after="0" w:line="240" w:lineRule="auto"/>
        <w:jc w:val="both"/>
        <w:rPr>
          <w:rFonts w:ascii="Times New Roman" w:eastAsia="Times New Roman" w:hAnsi="Times New Roman" w:cs="Times New Roman"/>
          <w:smallCaps/>
          <w:spacing w:val="20"/>
          <w:sz w:val="24"/>
          <w:szCs w:val="24"/>
          <w:lang w:eastAsia="ru-RU"/>
        </w:rPr>
      </w:pPr>
    </w:p>
    <w:p w14:paraId="72E90812" w14:textId="77777777" w:rsidR="002E38A3" w:rsidRDefault="002E38A3" w:rsidP="002E38A3">
      <w:pPr>
        <w:shd w:val="clear" w:color="auto" w:fill="FFFFFF"/>
        <w:spacing w:line="240" w:lineRule="auto"/>
        <w:jc w:val="both"/>
        <w:rPr>
          <w:rFonts w:ascii="Times New Roman" w:eastAsia="Times New Roman" w:hAnsi="Times New Roman" w:cs="Times New Roman"/>
          <w:sz w:val="24"/>
          <w:szCs w:val="24"/>
          <w:lang w:eastAsia="ru-RU"/>
        </w:rPr>
      </w:pPr>
      <w:r w:rsidRPr="002E38A3">
        <w:rPr>
          <w:rFonts w:ascii="Times New Roman" w:eastAsia="Times New Roman" w:hAnsi="Times New Roman" w:cs="Times New Roman"/>
          <w:sz w:val="24"/>
          <w:szCs w:val="24"/>
          <w:lang w:eastAsia="ru-RU"/>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w:t>
      </w:r>
      <w:r w:rsidRPr="002E38A3">
        <w:rPr>
          <w:rFonts w:ascii="Times New Roman" w:eastAsia="Times New Roman" w:hAnsi="Times New Roman" w:cs="Times New Roman"/>
          <w:spacing w:val="-1"/>
          <w:sz w:val="24"/>
          <w:szCs w:val="24"/>
          <w:lang w:eastAsia="ru-RU"/>
        </w:rPr>
        <w:t xml:space="preserve">чтение крайне желательно. Для детей </w:t>
      </w:r>
      <w:r w:rsidR="00742866">
        <w:rPr>
          <w:rFonts w:ascii="Times New Roman" w:eastAsia="Times New Roman" w:hAnsi="Times New Roman" w:cs="Times New Roman"/>
          <w:spacing w:val="-1"/>
          <w:sz w:val="24"/>
          <w:szCs w:val="24"/>
          <w:lang w:eastAsia="ru-RU"/>
        </w:rPr>
        <w:t>1,5</w:t>
      </w:r>
      <w:r w:rsidRPr="002E38A3">
        <w:rPr>
          <w:rFonts w:ascii="Times New Roman" w:eastAsia="Times New Roman" w:hAnsi="Times New Roman" w:cs="Times New Roman"/>
          <w:spacing w:val="-1"/>
          <w:sz w:val="24"/>
          <w:szCs w:val="24"/>
          <w:lang w:eastAsia="ru-RU"/>
        </w:rPr>
        <w:t xml:space="preserve">-3 лет длительность чтения с обсуждением прочитанного </w:t>
      </w:r>
      <w:r w:rsidRPr="002E38A3">
        <w:rPr>
          <w:rFonts w:ascii="Times New Roman" w:eastAsia="Times New Roman" w:hAnsi="Times New Roman" w:cs="Times New Roman"/>
          <w:sz w:val="24"/>
          <w:szCs w:val="24"/>
          <w:lang w:eastAsia="ru-RU"/>
        </w:rPr>
        <w:t>рекомендуется до 5-10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 Режим дня соответствуе</w:t>
      </w:r>
      <w:r w:rsidR="00742866">
        <w:rPr>
          <w:rFonts w:ascii="Times New Roman" w:eastAsia="Times New Roman" w:hAnsi="Times New Roman" w:cs="Times New Roman"/>
          <w:sz w:val="24"/>
          <w:szCs w:val="24"/>
          <w:lang w:eastAsia="ru-RU"/>
        </w:rPr>
        <w:t>т возрастным особенностям детей</w:t>
      </w:r>
      <w:r w:rsidRPr="002E38A3">
        <w:rPr>
          <w:rFonts w:ascii="Times New Roman" w:eastAsia="Times New Roman" w:hAnsi="Times New Roman" w:cs="Times New Roman"/>
          <w:sz w:val="24"/>
          <w:szCs w:val="24"/>
          <w:lang w:eastAsia="ru-RU"/>
        </w:rPr>
        <w:t xml:space="preserve"> младшей</w:t>
      </w:r>
      <w:r w:rsidR="00742866">
        <w:rPr>
          <w:rFonts w:ascii="Times New Roman" w:eastAsia="Times New Roman" w:hAnsi="Times New Roman" w:cs="Times New Roman"/>
          <w:sz w:val="24"/>
          <w:szCs w:val="24"/>
          <w:lang w:eastAsia="ru-RU"/>
        </w:rPr>
        <w:t xml:space="preserve"> разновозрастной</w:t>
      </w:r>
      <w:r w:rsidRPr="002E38A3">
        <w:rPr>
          <w:rFonts w:ascii="Times New Roman" w:eastAsia="Times New Roman" w:hAnsi="Times New Roman" w:cs="Times New Roman"/>
          <w:sz w:val="24"/>
          <w:szCs w:val="24"/>
          <w:lang w:eastAsia="ru-RU"/>
        </w:rPr>
        <w:t xml:space="preserve"> группы и способствует их гармоничному развитию. Максимальная продолжительность непрерывного б</w:t>
      </w:r>
      <w:r w:rsidR="00742866">
        <w:rPr>
          <w:rFonts w:ascii="Times New Roman" w:eastAsia="Times New Roman" w:hAnsi="Times New Roman" w:cs="Times New Roman"/>
          <w:sz w:val="24"/>
          <w:szCs w:val="24"/>
          <w:lang w:eastAsia="ru-RU"/>
        </w:rPr>
        <w:t>одрствования детей  составляет 4</w:t>
      </w:r>
      <w:r w:rsidRPr="002E38A3">
        <w:rPr>
          <w:rFonts w:ascii="Times New Roman" w:eastAsia="Times New Roman" w:hAnsi="Times New Roman" w:cs="Times New Roman"/>
          <w:sz w:val="24"/>
          <w:szCs w:val="24"/>
          <w:lang w:eastAsia="ru-RU"/>
        </w:rPr>
        <w:t>,</w:t>
      </w:r>
      <w:r w:rsidR="00742866">
        <w:rPr>
          <w:rFonts w:ascii="Times New Roman" w:eastAsia="Times New Roman" w:hAnsi="Times New Roman" w:cs="Times New Roman"/>
          <w:sz w:val="24"/>
          <w:szCs w:val="24"/>
          <w:lang w:eastAsia="ru-RU"/>
        </w:rPr>
        <w:t>5 - 5</w:t>
      </w:r>
      <w:r w:rsidRPr="002E38A3">
        <w:rPr>
          <w:rFonts w:ascii="Times New Roman" w:eastAsia="Times New Roman" w:hAnsi="Times New Roman" w:cs="Times New Roman"/>
          <w:sz w:val="24"/>
          <w:szCs w:val="24"/>
          <w:lang w:eastAsia="ru-RU"/>
        </w:rPr>
        <w:t xml:space="preserve"> часов. Организация  жизни и деятельности детей спланирована согласно </w:t>
      </w:r>
      <w:r w:rsidRPr="002E38A3">
        <w:rPr>
          <w:rFonts w:ascii="Times New Roman" w:eastAsia="Times New Roman" w:hAnsi="Times New Roman" w:cs="Times New Roman"/>
          <w:bCs/>
          <w:sz w:val="24"/>
          <w:szCs w:val="24"/>
          <w:lang w:eastAsia="ru-RU"/>
        </w:rPr>
        <w:t>СанПин 2.4.1.3049-13</w:t>
      </w:r>
      <w:r w:rsidRPr="002E38A3">
        <w:rPr>
          <w:rFonts w:ascii="Times New Roman" w:eastAsia="Times New Roman" w:hAnsi="Times New Roman" w:cs="Times New Roman"/>
          <w:sz w:val="24"/>
          <w:szCs w:val="24"/>
          <w:lang w:eastAsia="ru-RU"/>
        </w:rPr>
        <w:t xml:space="preserve"> </w:t>
      </w:r>
      <w:r w:rsidRPr="002E38A3">
        <w:rPr>
          <w:rFonts w:ascii="Times New Roman" w:eastAsia="Times New Roman" w:hAnsi="Times New Roman" w:cs="Times New Roman"/>
          <w:bCs/>
          <w:sz w:val="24"/>
          <w:szCs w:val="24"/>
          <w:lang w:eastAsia="ru-RU"/>
        </w:rPr>
        <w:t xml:space="preserve">"Санитарно-эпидемиологических требованиях к устройству, содержанию и организации режима работы дошкольных образовательных организаций"  от 15 мая </w:t>
      </w:r>
      <w:smartTag w:uri="urn:schemas-microsoft-com:office:smarttags" w:element="metricconverter">
        <w:smartTagPr>
          <w:attr w:name="ProductID" w:val="2013 г"/>
        </w:smartTagPr>
        <w:r w:rsidRPr="002E38A3">
          <w:rPr>
            <w:rFonts w:ascii="Times New Roman" w:eastAsia="Times New Roman" w:hAnsi="Times New Roman" w:cs="Times New Roman"/>
            <w:bCs/>
            <w:sz w:val="24"/>
            <w:szCs w:val="24"/>
            <w:lang w:eastAsia="ru-RU"/>
          </w:rPr>
          <w:t>2013 г</w:t>
        </w:r>
      </w:smartTag>
      <w:r w:rsidRPr="002E38A3">
        <w:rPr>
          <w:rFonts w:ascii="Times New Roman" w:eastAsia="Times New Roman" w:hAnsi="Times New Roman" w:cs="Times New Roman"/>
          <w:bCs/>
          <w:sz w:val="24"/>
          <w:szCs w:val="24"/>
          <w:lang w:eastAsia="ru-RU"/>
        </w:rPr>
        <w:t>. N 26</w:t>
      </w:r>
      <w:r w:rsidRPr="002E38A3">
        <w:rPr>
          <w:rFonts w:ascii="Times New Roman" w:eastAsia="Times New Roman" w:hAnsi="Times New Roman" w:cs="Times New Roman"/>
          <w:sz w:val="24"/>
          <w:szCs w:val="24"/>
          <w:lang w:eastAsia="ru-RU"/>
        </w:rPr>
        <w:t>.</w:t>
      </w:r>
    </w:p>
    <w:p w14:paraId="70E787DB" w14:textId="77777777" w:rsidR="00F90B8F" w:rsidRPr="00F90B8F" w:rsidRDefault="00F90B8F" w:rsidP="00F90B8F">
      <w:pPr>
        <w:spacing w:after="160" w:line="259" w:lineRule="auto"/>
        <w:jc w:val="center"/>
        <w:rPr>
          <w:rFonts w:ascii="Times New Roman" w:eastAsia="Times New Roman" w:hAnsi="Times New Roman" w:cs="Times New Roman"/>
          <w:b/>
          <w:sz w:val="28"/>
          <w:szCs w:val="28"/>
          <w:lang w:eastAsia="ru-RU"/>
        </w:rPr>
      </w:pPr>
      <w:r w:rsidRPr="00F90B8F">
        <w:rPr>
          <w:rFonts w:ascii="Times New Roman" w:eastAsia="Times New Roman" w:hAnsi="Times New Roman" w:cs="Times New Roman"/>
          <w:b/>
          <w:sz w:val="28"/>
          <w:szCs w:val="28"/>
          <w:lang w:eastAsia="ru-RU"/>
        </w:rPr>
        <w:t xml:space="preserve">Режим дня разновозрастной дошкольной группы </w:t>
      </w:r>
    </w:p>
    <w:p w14:paraId="7D53DD5B" w14:textId="77777777" w:rsidR="00F90B8F" w:rsidRPr="00F90B8F" w:rsidRDefault="00F90B8F" w:rsidP="00F90B8F">
      <w:pPr>
        <w:spacing w:after="160" w:line="259" w:lineRule="auto"/>
        <w:jc w:val="center"/>
        <w:rPr>
          <w:rFonts w:ascii="Times New Roman" w:eastAsia="Times New Roman" w:hAnsi="Times New Roman" w:cs="Times New Roman"/>
          <w:b/>
          <w:sz w:val="28"/>
          <w:szCs w:val="28"/>
          <w:lang w:eastAsia="ru-RU"/>
        </w:rPr>
      </w:pPr>
      <w:r w:rsidRPr="00F90B8F">
        <w:rPr>
          <w:rFonts w:ascii="Times New Roman" w:eastAsia="Times New Roman" w:hAnsi="Times New Roman" w:cs="Times New Roman"/>
          <w:b/>
          <w:sz w:val="28"/>
          <w:szCs w:val="28"/>
          <w:lang w:eastAsia="ru-RU"/>
        </w:rPr>
        <w:t>МКОУ «Усть-Салдинская СОШ» ДОУ</w:t>
      </w:r>
    </w:p>
    <w:p w14:paraId="155FF58E" w14:textId="77777777" w:rsidR="00F90B8F" w:rsidRPr="00F90B8F" w:rsidRDefault="00F90B8F" w:rsidP="00F90B8F">
      <w:pPr>
        <w:spacing w:after="160" w:line="259" w:lineRule="auto"/>
        <w:jc w:val="center"/>
        <w:rPr>
          <w:rFonts w:ascii="Times New Roman" w:eastAsia="Times New Roman" w:hAnsi="Times New Roman" w:cs="Times New Roman"/>
          <w:b/>
          <w:i/>
          <w:sz w:val="24"/>
          <w:szCs w:val="24"/>
          <w:lang w:eastAsia="ru-RU"/>
        </w:rPr>
      </w:pPr>
      <w:r w:rsidRPr="00F90B8F">
        <w:rPr>
          <w:rFonts w:ascii="Times New Roman" w:eastAsia="Times New Roman" w:hAnsi="Times New Roman" w:cs="Times New Roman"/>
          <w:b/>
          <w:i/>
          <w:sz w:val="24"/>
          <w:szCs w:val="24"/>
          <w:lang w:eastAsia="ru-RU"/>
        </w:rPr>
        <w:t>Холодный период года (сентябрь-май)</w:t>
      </w:r>
    </w:p>
    <w:tbl>
      <w:tblPr>
        <w:tblStyle w:val="2"/>
        <w:tblW w:w="0" w:type="auto"/>
        <w:tblLook w:val="04A0" w:firstRow="1" w:lastRow="0" w:firstColumn="1" w:lastColumn="0" w:noHBand="0" w:noVBand="1"/>
      </w:tblPr>
      <w:tblGrid>
        <w:gridCol w:w="6516"/>
        <w:gridCol w:w="1417"/>
        <w:gridCol w:w="1412"/>
      </w:tblGrid>
      <w:tr w:rsidR="00F90B8F" w:rsidRPr="00F90B8F" w14:paraId="56C7C86E" w14:textId="77777777" w:rsidTr="00F90B8F">
        <w:tc>
          <w:tcPr>
            <w:tcW w:w="6516" w:type="dxa"/>
          </w:tcPr>
          <w:p w14:paraId="1D5C080D"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Разновозрастные группы</w:t>
            </w:r>
          </w:p>
        </w:tc>
        <w:tc>
          <w:tcPr>
            <w:tcW w:w="1417" w:type="dxa"/>
          </w:tcPr>
          <w:p w14:paraId="6EADAECA"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1.5-3 лет</w:t>
            </w:r>
          </w:p>
        </w:tc>
        <w:tc>
          <w:tcPr>
            <w:tcW w:w="1412" w:type="dxa"/>
          </w:tcPr>
          <w:p w14:paraId="181773F2"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4-7 лет</w:t>
            </w:r>
          </w:p>
        </w:tc>
      </w:tr>
      <w:tr w:rsidR="00F90B8F" w:rsidRPr="00F90B8F" w14:paraId="6B300EB9" w14:textId="77777777" w:rsidTr="00F90B8F">
        <w:tc>
          <w:tcPr>
            <w:tcW w:w="6516" w:type="dxa"/>
          </w:tcPr>
          <w:p w14:paraId="496102AC"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Режимные моменты</w:t>
            </w:r>
          </w:p>
        </w:tc>
        <w:tc>
          <w:tcPr>
            <w:tcW w:w="2829" w:type="dxa"/>
            <w:gridSpan w:val="2"/>
          </w:tcPr>
          <w:p w14:paraId="29B04ABD"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Время</w:t>
            </w:r>
          </w:p>
        </w:tc>
      </w:tr>
      <w:tr w:rsidR="00F90B8F" w:rsidRPr="00F90B8F" w14:paraId="0A8E9533" w14:textId="77777777" w:rsidTr="00F90B8F">
        <w:tc>
          <w:tcPr>
            <w:tcW w:w="6516" w:type="dxa"/>
          </w:tcPr>
          <w:p w14:paraId="2DB1B5C9"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Прием, осмотр детей, игры, ежедневная утренняя гимнастика</w:t>
            </w:r>
          </w:p>
        </w:tc>
        <w:tc>
          <w:tcPr>
            <w:tcW w:w="1417" w:type="dxa"/>
          </w:tcPr>
          <w:p w14:paraId="1597AD20"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8.00-8.25</w:t>
            </w:r>
          </w:p>
        </w:tc>
        <w:tc>
          <w:tcPr>
            <w:tcW w:w="1412" w:type="dxa"/>
          </w:tcPr>
          <w:p w14:paraId="76D9549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8.00-8.25</w:t>
            </w:r>
          </w:p>
        </w:tc>
      </w:tr>
      <w:tr w:rsidR="00F90B8F" w:rsidRPr="00F90B8F" w14:paraId="3577A4AD" w14:textId="77777777" w:rsidTr="00F90B8F">
        <w:tc>
          <w:tcPr>
            <w:tcW w:w="6516" w:type="dxa"/>
          </w:tcPr>
          <w:p w14:paraId="1AFE7A81"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завтраку, завтрак</w:t>
            </w:r>
          </w:p>
        </w:tc>
        <w:tc>
          <w:tcPr>
            <w:tcW w:w="1417" w:type="dxa"/>
          </w:tcPr>
          <w:p w14:paraId="2FAE6A7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8.25-8.40</w:t>
            </w:r>
          </w:p>
        </w:tc>
        <w:tc>
          <w:tcPr>
            <w:tcW w:w="1412" w:type="dxa"/>
          </w:tcPr>
          <w:p w14:paraId="51369179"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8.25-8.40</w:t>
            </w:r>
          </w:p>
        </w:tc>
      </w:tr>
      <w:tr w:rsidR="00F90B8F" w:rsidRPr="00F90B8F" w14:paraId="1EE0EBF4" w14:textId="77777777" w:rsidTr="00F90B8F">
        <w:tc>
          <w:tcPr>
            <w:tcW w:w="6516" w:type="dxa"/>
          </w:tcPr>
          <w:p w14:paraId="49F552E5"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Организация совместных игр, подготовка к НОД</w:t>
            </w:r>
          </w:p>
        </w:tc>
        <w:tc>
          <w:tcPr>
            <w:tcW w:w="1417" w:type="dxa"/>
          </w:tcPr>
          <w:p w14:paraId="6379F10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8.40-9.00</w:t>
            </w:r>
          </w:p>
        </w:tc>
        <w:tc>
          <w:tcPr>
            <w:tcW w:w="1412" w:type="dxa"/>
          </w:tcPr>
          <w:p w14:paraId="5821AC6E"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8.40-9.00</w:t>
            </w:r>
          </w:p>
        </w:tc>
      </w:tr>
      <w:tr w:rsidR="00F90B8F" w:rsidRPr="00F90B8F" w14:paraId="6F4F750F" w14:textId="77777777" w:rsidTr="00F90B8F">
        <w:tc>
          <w:tcPr>
            <w:tcW w:w="6516" w:type="dxa"/>
          </w:tcPr>
          <w:p w14:paraId="35C8AA03"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НОД по подгруппам с перерывом по 10 мин</w:t>
            </w:r>
          </w:p>
        </w:tc>
        <w:tc>
          <w:tcPr>
            <w:tcW w:w="1417" w:type="dxa"/>
          </w:tcPr>
          <w:p w14:paraId="6E2EFBAB"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9.00-9.15</w:t>
            </w:r>
          </w:p>
          <w:p w14:paraId="1B79D35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9.25-9.40</w:t>
            </w:r>
          </w:p>
        </w:tc>
        <w:tc>
          <w:tcPr>
            <w:tcW w:w="1412" w:type="dxa"/>
          </w:tcPr>
          <w:p w14:paraId="2BAEADEB"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9.00-9.30</w:t>
            </w:r>
          </w:p>
          <w:p w14:paraId="6752D202"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9.40-10.10</w:t>
            </w:r>
          </w:p>
        </w:tc>
      </w:tr>
      <w:tr w:rsidR="00F90B8F" w:rsidRPr="00F90B8F" w14:paraId="5358D9FF" w14:textId="77777777" w:rsidTr="00F90B8F">
        <w:tc>
          <w:tcPr>
            <w:tcW w:w="6516" w:type="dxa"/>
          </w:tcPr>
          <w:p w14:paraId="564AB496"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Второй завтрак</w:t>
            </w:r>
          </w:p>
        </w:tc>
        <w:tc>
          <w:tcPr>
            <w:tcW w:w="1417" w:type="dxa"/>
          </w:tcPr>
          <w:p w14:paraId="0AFECD5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10.10-10.20</w:t>
            </w:r>
          </w:p>
        </w:tc>
        <w:tc>
          <w:tcPr>
            <w:tcW w:w="1412" w:type="dxa"/>
          </w:tcPr>
          <w:p w14:paraId="6C174256"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10.10-10.20</w:t>
            </w:r>
          </w:p>
        </w:tc>
      </w:tr>
      <w:tr w:rsidR="00F90B8F" w:rsidRPr="00F90B8F" w14:paraId="569F93FF" w14:textId="77777777" w:rsidTr="00F90B8F">
        <w:tc>
          <w:tcPr>
            <w:tcW w:w="6516" w:type="dxa"/>
          </w:tcPr>
          <w:p w14:paraId="12AFF61D"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14:paraId="03816E49"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10.20-11.20</w:t>
            </w:r>
          </w:p>
        </w:tc>
        <w:tc>
          <w:tcPr>
            <w:tcW w:w="1412" w:type="dxa"/>
          </w:tcPr>
          <w:p w14:paraId="17709F65"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10.20-11.20</w:t>
            </w:r>
          </w:p>
        </w:tc>
      </w:tr>
      <w:tr w:rsidR="00F90B8F" w:rsidRPr="00F90B8F" w14:paraId="08C69B59" w14:textId="77777777" w:rsidTr="00F90B8F">
        <w:tc>
          <w:tcPr>
            <w:tcW w:w="6516" w:type="dxa"/>
          </w:tcPr>
          <w:p w14:paraId="42FD8137"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Возвращение с прогулки, игры</w:t>
            </w:r>
          </w:p>
        </w:tc>
        <w:tc>
          <w:tcPr>
            <w:tcW w:w="1417" w:type="dxa"/>
          </w:tcPr>
          <w:p w14:paraId="1253042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11.20-11.30</w:t>
            </w:r>
          </w:p>
        </w:tc>
        <w:tc>
          <w:tcPr>
            <w:tcW w:w="1412" w:type="dxa"/>
          </w:tcPr>
          <w:p w14:paraId="15D43374"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11.20-11.30</w:t>
            </w:r>
          </w:p>
        </w:tc>
      </w:tr>
      <w:tr w:rsidR="00F90B8F" w:rsidRPr="00F90B8F" w14:paraId="758F707D" w14:textId="77777777" w:rsidTr="00F90B8F">
        <w:tc>
          <w:tcPr>
            <w:tcW w:w="6516" w:type="dxa"/>
          </w:tcPr>
          <w:p w14:paraId="46424D45"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обеду, обед</w:t>
            </w:r>
          </w:p>
        </w:tc>
        <w:tc>
          <w:tcPr>
            <w:tcW w:w="1417" w:type="dxa"/>
          </w:tcPr>
          <w:p w14:paraId="789B22C9"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11.30-11.45</w:t>
            </w:r>
          </w:p>
        </w:tc>
        <w:tc>
          <w:tcPr>
            <w:tcW w:w="1412" w:type="dxa"/>
          </w:tcPr>
          <w:p w14:paraId="7292673C"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11.30-11.45</w:t>
            </w:r>
          </w:p>
        </w:tc>
      </w:tr>
      <w:tr w:rsidR="00F90B8F" w:rsidRPr="00F90B8F" w14:paraId="760EE2D6" w14:textId="77777777" w:rsidTr="00F90B8F">
        <w:tc>
          <w:tcPr>
            <w:tcW w:w="6516" w:type="dxa"/>
          </w:tcPr>
          <w:p w14:paraId="1ADB69D1"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ко сну, сон</w:t>
            </w:r>
          </w:p>
        </w:tc>
        <w:tc>
          <w:tcPr>
            <w:tcW w:w="1417" w:type="dxa"/>
          </w:tcPr>
          <w:p w14:paraId="6E773AE2"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11.45-15.00</w:t>
            </w:r>
          </w:p>
        </w:tc>
        <w:tc>
          <w:tcPr>
            <w:tcW w:w="1412" w:type="dxa"/>
          </w:tcPr>
          <w:p w14:paraId="6F1AE6A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11.45-15.00</w:t>
            </w:r>
          </w:p>
        </w:tc>
      </w:tr>
      <w:tr w:rsidR="00F90B8F" w:rsidRPr="00F90B8F" w14:paraId="28166745" w14:textId="77777777" w:rsidTr="00F90B8F">
        <w:tc>
          <w:tcPr>
            <w:tcW w:w="6516" w:type="dxa"/>
          </w:tcPr>
          <w:p w14:paraId="3421340A"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Постепенный подъем, воздушные, водные процедуры</w:t>
            </w:r>
          </w:p>
        </w:tc>
        <w:tc>
          <w:tcPr>
            <w:tcW w:w="1417" w:type="dxa"/>
          </w:tcPr>
          <w:p w14:paraId="78D626B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15.00-15.20</w:t>
            </w:r>
          </w:p>
        </w:tc>
        <w:tc>
          <w:tcPr>
            <w:tcW w:w="1412" w:type="dxa"/>
          </w:tcPr>
          <w:p w14:paraId="4A9743F2"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15.00-15.20</w:t>
            </w:r>
          </w:p>
        </w:tc>
      </w:tr>
      <w:tr w:rsidR="00F90B8F" w:rsidRPr="00F90B8F" w14:paraId="4B2EB8B7" w14:textId="77777777" w:rsidTr="00F90B8F">
        <w:tc>
          <w:tcPr>
            <w:tcW w:w="6516" w:type="dxa"/>
          </w:tcPr>
          <w:p w14:paraId="7E84790F"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полднику, полдник</w:t>
            </w:r>
          </w:p>
        </w:tc>
        <w:tc>
          <w:tcPr>
            <w:tcW w:w="1417" w:type="dxa"/>
          </w:tcPr>
          <w:p w14:paraId="3B254117"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15.20-15.30</w:t>
            </w:r>
          </w:p>
        </w:tc>
        <w:tc>
          <w:tcPr>
            <w:tcW w:w="1412" w:type="dxa"/>
          </w:tcPr>
          <w:p w14:paraId="1F3EE6F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15.20-15.30</w:t>
            </w:r>
          </w:p>
        </w:tc>
      </w:tr>
      <w:tr w:rsidR="00F90B8F" w:rsidRPr="00F90B8F" w14:paraId="33DAB91A" w14:textId="77777777" w:rsidTr="00F90B8F">
        <w:tc>
          <w:tcPr>
            <w:tcW w:w="6516" w:type="dxa"/>
          </w:tcPr>
          <w:p w14:paraId="5A712669"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lastRenderedPageBreak/>
              <w:t>Игры самостоятельная деятельность, непосредственно образовательная деятельность</w:t>
            </w:r>
          </w:p>
        </w:tc>
        <w:tc>
          <w:tcPr>
            <w:tcW w:w="1417" w:type="dxa"/>
          </w:tcPr>
          <w:p w14:paraId="41DB737E"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15.30-16.10</w:t>
            </w:r>
          </w:p>
        </w:tc>
        <w:tc>
          <w:tcPr>
            <w:tcW w:w="1412" w:type="dxa"/>
          </w:tcPr>
          <w:p w14:paraId="1AEA917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15.30-16.10</w:t>
            </w:r>
          </w:p>
        </w:tc>
      </w:tr>
      <w:tr w:rsidR="00F90B8F" w:rsidRPr="00F90B8F" w14:paraId="232FEBD4" w14:textId="77777777" w:rsidTr="00F90B8F">
        <w:tc>
          <w:tcPr>
            <w:tcW w:w="6516" w:type="dxa"/>
          </w:tcPr>
          <w:p w14:paraId="68FBE97E"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прогулке, прогулка (игры)</w:t>
            </w:r>
          </w:p>
        </w:tc>
        <w:tc>
          <w:tcPr>
            <w:tcW w:w="1417" w:type="dxa"/>
          </w:tcPr>
          <w:p w14:paraId="233978D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16.10-17.00</w:t>
            </w:r>
          </w:p>
        </w:tc>
        <w:tc>
          <w:tcPr>
            <w:tcW w:w="1412" w:type="dxa"/>
          </w:tcPr>
          <w:p w14:paraId="6EDCAEE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16.10-17.00</w:t>
            </w:r>
          </w:p>
        </w:tc>
      </w:tr>
      <w:tr w:rsidR="00F90B8F" w:rsidRPr="00F90B8F" w14:paraId="53AC8515" w14:textId="77777777" w:rsidTr="00F90B8F">
        <w:tc>
          <w:tcPr>
            <w:tcW w:w="6516" w:type="dxa"/>
          </w:tcPr>
          <w:p w14:paraId="0076F82A"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Уход детей домой</w:t>
            </w:r>
          </w:p>
        </w:tc>
        <w:tc>
          <w:tcPr>
            <w:tcW w:w="1417" w:type="dxa"/>
          </w:tcPr>
          <w:p w14:paraId="6F1B160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17.00</w:t>
            </w:r>
          </w:p>
        </w:tc>
        <w:tc>
          <w:tcPr>
            <w:tcW w:w="1412" w:type="dxa"/>
          </w:tcPr>
          <w:p w14:paraId="7D2A1D2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17.00</w:t>
            </w:r>
          </w:p>
        </w:tc>
      </w:tr>
    </w:tbl>
    <w:p w14:paraId="1C7A477B" w14:textId="77777777" w:rsidR="00F90B8F" w:rsidRPr="00F90B8F" w:rsidRDefault="00F90B8F" w:rsidP="00F90B8F">
      <w:pPr>
        <w:spacing w:after="160" w:line="259" w:lineRule="auto"/>
        <w:rPr>
          <w:rFonts w:ascii="Times New Roman" w:eastAsia="Times New Roman" w:hAnsi="Times New Roman" w:cs="Times New Roman"/>
          <w:sz w:val="24"/>
          <w:szCs w:val="24"/>
          <w:lang w:eastAsia="ru-RU"/>
        </w:rPr>
      </w:pPr>
    </w:p>
    <w:p w14:paraId="1A14ECCA" w14:textId="77777777" w:rsidR="00F90B8F" w:rsidRPr="00F90B8F" w:rsidRDefault="00F90B8F" w:rsidP="00F90B8F">
      <w:pPr>
        <w:spacing w:after="160" w:line="259" w:lineRule="auto"/>
        <w:rPr>
          <w:rFonts w:ascii="Times New Roman" w:eastAsia="Times New Roman" w:hAnsi="Times New Roman" w:cs="Times New Roman"/>
          <w:sz w:val="24"/>
          <w:szCs w:val="24"/>
          <w:lang w:eastAsia="ru-RU"/>
        </w:rPr>
      </w:pPr>
    </w:p>
    <w:p w14:paraId="2FCCB037" w14:textId="77777777" w:rsidR="00F90B8F" w:rsidRPr="00F90B8F" w:rsidRDefault="00F90B8F" w:rsidP="00F90B8F">
      <w:pPr>
        <w:spacing w:after="160" w:line="259" w:lineRule="auto"/>
        <w:jc w:val="center"/>
        <w:rPr>
          <w:rFonts w:ascii="Times New Roman" w:eastAsia="Times New Roman" w:hAnsi="Times New Roman" w:cs="Times New Roman"/>
          <w:b/>
          <w:sz w:val="28"/>
          <w:szCs w:val="28"/>
          <w:lang w:eastAsia="ru-RU"/>
        </w:rPr>
      </w:pPr>
      <w:r w:rsidRPr="00F90B8F">
        <w:rPr>
          <w:rFonts w:ascii="Times New Roman" w:eastAsia="Times New Roman" w:hAnsi="Times New Roman" w:cs="Times New Roman"/>
          <w:b/>
          <w:sz w:val="28"/>
          <w:szCs w:val="28"/>
          <w:lang w:eastAsia="ru-RU"/>
        </w:rPr>
        <w:t xml:space="preserve">Режим дня разновозрастной дошкольной группы </w:t>
      </w:r>
    </w:p>
    <w:p w14:paraId="5A90F59C" w14:textId="77777777" w:rsidR="00F90B8F" w:rsidRPr="00F90B8F" w:rsidRDefault="00F90B8F" w:rsidP="00F90B8F">
      <w:pPr>
        <w:spacing w:after="160" w:line="259" w:lineRule="auto"/>
        <w:jc w:val="center"/>
        <w:rPr>
          <w:rFonts w:ascii="Times New Roman" w:eastAsia="Times New Roman" w:hAnsi="Times New Roman" w:cs="Times New Roman"/>
          <w:b/>
          <w:sz w:val="28"/>
          <w:szCs w:val="28"/>
          <w:lang w:eastAsia="ru-RU"/>
        </w:rPr>
      </w:pPr>
      <w:r w:rsidRPr="00F90B8F">
        <w:rPr>
          <w:rFonts w:ascii="Times New Roman" w:eastAsia="Times New Roman" w:hAnsi="Times New Roman" w:cs="Times New Roman"/>
          <w:b/>
          <w:sz w:val="28"/>
          <w:szCs w:val="28"/>
          <w:lang w:eastAsia="ru-RU"/>
        </w:rPr>
        <w:t>МКОУ «Усть-Салдинская СОШ» ДОУ</w:t>
      </w:r>
    </w:p>
    <w:p w14:paraId="062B5464" w14:textId="77777777" w:rsidR="00F90B8F" w:rsidRPr="00F90B8F" w:rsidRDefault="00F90B8F" w:rsidP="00F90B8F">
      <w:pPr>
        <w:spacing w:after="160" w:line="259" w:lineRule="auto"/>
        <w:jc w:val="center"/>
        <w:rPr>
          <w:rFonts w:ascii="Times New Roman" w:eastAsia="Times New Roman" w:hAnsi="Times New Roman" w:cs="Times New Roman"/>
          <w:b/>
          <w:i/>
          <w:sz w:val="24"/>
          <w:szCs w:val="24"/>
          <w:lang w:eastAsia="ru-RU"/>
        </w:rPr>
      </w:pPr>
      <w:r w:rsidRPr="00F90B8F">
        <w:rPr>
          <w:rFonts w:ascii="Times New Roman" w:eastAsia="Times New Roman" w:hAnsi="Times New Roman" w:cs="Times New Roman"/>
          <w:b/>
          <w:i/>
          <w:sz w:val="24"/>
          <w:szCs w:val="24"/>
          <w:lang w:eastAsia="ru-RU"/>
        </w:rPr>
        <w:t>Теплый период года (сентябрь-май)</w:t>
      </w:r>
    </w:p>
    <w:tbl>
      <w:tblPr>
        <w:tblStyle w:val="2"/>
        <w:tblW w:w="0" w:type="auto"/>
        <w:tblLook w:val="04A0" w:firstRow="1" w:lastRow="0" w:firstColumn="1" w:lastColumn="0" w:noHBand="0" w:noVBand="1"/>
      </w:tblPr>
      <w:tblGrid>
        <w:gridCol w:w="6516"/>
        <w:gridCol w:w="1417"/>
        <w:gridCol w:w="1412"/>
      </w:tblGrid>
      <w:tr w:rsidR="00F90B8F" w:rsidRPr="00F90B8F" w14:paraId="2108E828" w14:textId="77777777" w:rsidTr="00F90B8F">
        <w:tc>
          <w:tcPr>
            <w:tcW w:w="6516" w:type="dxa"/>
          </w:tcPr>
          <w:p w14:paraId="4751375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Разновозрастные группы</w:t>
            </w:r>
          </w:p>
        </w:tc>
        <w:tc>
          <w:tcPr>
            <w:tcW w:w="1417" w:type="dxa"/>
          </w:tcPr>
          <w:p w14:paraId="11C4516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1.5-3 лет</w:t>
            </w:r>
          </w:p>
        </w:tc>
        <w:tc>
          <w:tcPr>
            <w:tcW w:w="1412" w:type="dxa"/>
          </w:tcPr>
          <w:p w14:paraId="3374C07A"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4-7 лет</w:t>
            </w:r>
          </w:p>
        </w:tc>
      </w:tr>
      <w:tr w:rsidR="00F90B8F" w:rsidRPr="00F90B8F" w14:paraId="47ADBEB2" w14:textId="77777777" w:rsidTr="00F90B8F">
        <w:tc>
          <w:tcPr>
            <w:tcW w:w="6516" w:type="dxa"/>
          </w:tcPr>
          <w:p w14:paraId="6DBF0638"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Режимные моменты</w:t>
            </w:r>
          </w:p>
        </w:tc>
        <w:tc>
          <w:tcPr>
            <w:tcW w:w="2829" w:type="dxa"/>
            <w:gridSpan w:val="2"/>
          </w:tcPr>
          <w:p w14:paraId="545E7B5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Время</w:t>
            </w:r>
          </w:p>
        </w:tc>
      </w:tr>
      <w:tr w:rsidR="00F90B8F" w:rsidRPr="00F90B8F" w14:paraId="6E7F22DB" w14:textId="77777777" w:rsidTr="00F90B8F">
        <w:tc>
          <w:tcPr>
            <w:tcW w:w="6516" w:type="dxa"/>
          </w:tcPr>
          <w:p w14:paraId="6F799E8F"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Прием, осмотр детей, игры, ежедневная утренняя гимнастика</w:t>
            </w:r>
          </w:p>
        </w:tc>
        <w:tc>
          <w:tcPr>
            <w:tcW w:w="1417" w:type="dxa"/>
          </w:tcPr>
          <w:p w14:paraId="27C4C35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8.00-8.25</w:t>
            </w:r>
          </w:p>
        </w:tc>
        <w:tc>
          <w:tcPr>
            <w:tcW w:w="1412" w:type="dxa"/>
          </w:tcPr>
          <w:p w14:paraId="4287CAE2"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8.00-8.25</w:t>
            </w:r>
          </w:p>
        </w:tc>
      </w:tr>
      <w:tr w:rsidR="00F90B8F" w:rsidRPr="00F90B8F" w14:paraId="4B32FA41" w14:textId="77777777" w:rsidTr="00F90B8F">
        <w:tc>
          <w:tcPr>
            <w:tcW w:w="6516" w:type="dxa"/>
          </w:tcPr>
          <w:p w14:paraId="1E6914D6"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завтраку, завтрак</w:t>
            </w:r>
          </w:p>
        </w:tc>
        <w:tc>
          <w:tcPr>
            <w:tcW w:w="1417" w:type="dxa"/>
          </w:tcPr>
          <w:p w14:paraId="40511129"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8.25-8.40</w:t>
            </w:r>
          </w:p>
        </w:tc>
        <w:tc>
          <w:tcPr>
            <w:tcW w:w="1412" w:type="dxa"/>
          </w:tcPr>
          <w:p w14:paraId="010C2D50"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8.25-8.40</w:t>
            </w:r>
          </w:p>
        </w:tc>
      </w:tr>
      <w:tr w:rsidR="00F90B8F" w:rsidRPr="00F90B8F" w14:paraId="1405082D" w14:textId="77777777" w:rsidTr="00F90B8F">
        <w:tc>
          <w:tcPr>
            <w:tcW w:w="6516" w:type="dxa"/>
          </w:tcPr>
          <w:p w14:paraId="7DB75F2F"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Организация совместных игр, подготовка к НОД</w:t>
            </w:r>
          </w:p>
        </w:tc>
        <w:tc>
          <w:tcPr>
            <w:tcW w:w="1417" w:type="dxa"/>
          </w:tcPr>
          <w:p w14:paraId="7ECB95FE"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8.40-9.00</w:t>
            </w:r>
          </w:p>
        </w:tc>
        <w:tc>
          <w:tcPr>
            <w:tcW w:w="1412" w:type="dxa"/>
          </w:tcPr>
          <w:p w14:paraId="63461E4B"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8.40-9.00</w:t>
            </w:r>
          </w:p>
        </w:tc>
      </w:tr>
      <w:tr w:rsidR="00F90B8F" w:rsidRPr="00F90B8F" w14:paraId="0CF74A46" w14:textId="77777777" w:rsidTr="00F90B8F">
        <w:trPr>
          <w:trHeight w:val="288"/>
        </w:trPr>
        <w:tc>
          <w:tcPr>
            <w:tcW w:w="6516" w:type="dxa"/>
          </w:tcPr>
          <w:p w14:paraId="20177387"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Самостоятельные игры детей, подготовка к прогулке</w:t>
            </w:r>
          </w:p>
        </w:tc>
        <w:tc>
          <w:tcPr>
            <w:tcW w:w="1417" w:type="dxa"/>
          </w:tcPr>
          <w:p w14:paraId="3EB7B8F7"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9.00-9.20</w:t>
            </w:r>
          </w:p>
        </w:tc>
        <w:tc>
          <w:tcPr>
            <w:tcW w:w="1412" w:type="dxa"/>
          </w:tcPr>
          <w:p w14:paraId="293FBB0A"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9.00-9.20</w:t>
            </w:r>
          </w:p>
        </w:tc>
      </w:tr>
      <w:tr w:rsidR="00F90B8F" w:rsidRPr="00F90B8F" w14:paraId="77135956" w14:textId="77777777" w:rsidTr="00F90B8F">
        <w:trPr>
          <w:trHeight w:val="250"/>
        </w:trPr>
        <w:tc>
          <w:tcPr>
            <w:tcW w:w="6516" w:type="dxa"/>
          </w:tcPr>
          <w:p w14:paraId="05E91887"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Прогулка: наблюдение, воздушные и солнечные процедуры, спортивные, подвижные игры</w:t>
            </w:r>
          </w:p>
        </w:tc>
        <w:tc>
          <w:tcPr>
            <w:tcW w:w="1417" w:type="dxa"/>
          </w:tcPr>
          <w:p w14:paraId="5A5EB64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9.20-10.10</w:t>
            </w:r>
          </w:p>
        </w:tc>
        <w:tc>
          <w:tcPr>
            <w:tcW w:w="1412" w:type="dxa"/>
          </w:tcPr>
          <w:p w14:paraId="7E82B2D4"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9.20-10.10</w:t>
            </w:r>
          </w:p>
        </w:tc>
      </w:tr>
      <w:tr w:rsidR="00F90B8F" w:rsidRPr="00F90B8F" w14:paraId="4E0EB5EA" w14:textId="77777777" w:rsidTr="00F90B8F">
        <w:tc>
          <w:tcPr>
            <w:tcW w:w="6516" w:type="dxa"/>
          </w:tcPr>
          <w:p w14:paraId="3C572EDB"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Второй завтрак</w:t>
            </w:r>
          </w:p>
        </w:tc>
        <w:tc>
          <w:tcPr>
            <w:tcW w:w="1417" w:type="dxa"/>
          </w:tcPr>
          <w:p w14:paraId="77AD4FB6"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10.10-10.20</w:t>
            </w:r>
          </w:p>
        </w:tc>
        <w:tc>
          <w:tcPr>
            <w:tcW w:w="1412" w:type="dxa"/>
          </w:tcPr>
          <w:p w14:paraId="4ED7F63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10.10-10.20</w:t>
            </w:r>
          </w:p>
        </w:tc>
      </w:tr>
      <w:tr w:rsidR="00F90B8F" w:rsidRPr="00F90B8F" w14:paraId="3302F57E" w14:textId="77777777" w:rsidTr="00F90B8F">
        <w:tc>
          <w:tcPr>
            <w:tcW w:w="6516" w:type="dxa"/>
          </w:tcPr>
          <w:p w14:paraId="2565A27C"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14:paraId="471725AB"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10.20-11.20</w:t>
            </w:r>
          </w:p>
        </w:tc>
        <w:tc>
          <w:tcPr>
            <w:tcW w:w="1412" w:type="dxa"/>
          </w:tcPr>
          <w:p w14:paraId="5E0CFAEB"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10.20-11.20</w:t>
            </w:r>
          </w:p>
        </w:tc>
      </w:tr>
      <w:tr w:rsidR="00F90B8F" w:rsidRPr="00F90B8F" w14:paraId="5227CDD1" w14:textId="77777777" w:rsidTr="00F90B8F">
        <w:tc>
          <w:tcPr>
            <w:tcW w:w="6516" w:type="dxa"/>
          </w:tcPr>
          <w:p w14:paraId="1390C0BD"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Возвращение с прогулки, игры</w:t>
            </w:r>
          </w:p>
        </w:tc>
        <w:tc>
          <w:tcPr>
            <w:tcW w:w="1417" w:type="dxa"/>
          </w:tcPr>
          <w:p w14:paraId="333EBD98"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11.20-11.30</w:t>
            </w:r>
          </w:p>
        </w:tc>
        <w:tc>
          <w:tcPr>
            <w:tcW w:w="1412" w:type="dxa"/>
          </w:tcPr>
          <w:p w14:paraId="08FC4D22"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11.20-11.30</w:t>
            </w:r>
          </w:p>
        </w:tc>
      </w:tr>
      <w:tr w:rsidR="00F90B8F" w:rsidRPr="00F90B8F" w14:paraId="32E2400E" w14:textId="77777777" w:rsidTr="00F90B8F">
        <w:tc>
          <w:tcPr>
            <w:tcW w:w="6516" w:type="dxa"/>
          </w:tcPr>
          <w:p w14:paraId="5C0FBB2B"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обеду, обед</w:t>
            </w:r>
          </w:p>
        </w:tc>
        <w:tc>
          <w:tcPr>
            <w:tcW w:w="1417" w:type="dxa"/>
          </w:tcPr>
          <w:p w14:paraId="628C3E34"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11.30-11.45</w:t>
            </w:r>
          </w:p>
        </w:tc>
        <w:tc>
          <w:tcPr>
            <w:tcW w:w="1412" w:type="dxa"/>
          </w:tcPr>
          <w:p w14:paraId="393B4C13"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11.30-11.45</w:t>
            </w:r>
          </w:p>
        </w:tc>
      </w:tr>
      <w:tr w:rsidR="00F90B8F" w:rsidRPr="00F90B8F" w14:paraId="2C60257E" w14:textId="77777777" w:rsidTr="00F90B8F">
        <w:tc>
          <w:tcPr>
            <w:tcW w:w="6516" w:type="dxa"/>
          </w:tcPr>
          <w:p w14:paraId="2CC03A0B"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ко сну, сон</w:t>
            </w:r>
          </w:p>
        </w:tc>
        <w:tc>
          <w:tcPr>
            <w:tcW w:w="1417" w:type="dxa"/>
          </w:tcPr>
          <w:p w14:paraId="657F937B"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11.45-15.00</w:t>
            </w:r>
          </w:p>
        </w:tc>
        <w:tc>
          <w:tcPr>
            <w:tcW w:w="1412" w:type="dxa"/>
          </w:tcPr>
          <w:p w14:paraId="6A49CD9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11.45-15.00</w:t>
            </w:r>
          </w:p>
        </w:tc>
      </w:tr>
      <w:tr w:rsidR="00F90B8F" w:rsidRPr="00F90B8F" w14:paraId="1BBF896A" w14:textId="77777777" w:rsidTr="00F90B8F">
        <w:tc>
          <w:tcPr>
            <w:tcW w:w="6516" w:type="dxa"/>
          </w:tcPr>
          <w:p w14:paraId="7F8B293D"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Постепенный подъем, воздушные, водные процедуры</w:t>
            </w:r>
          </w:p>
        </w:tc>
        <w:tc>
          <w:tcPr>
            <w:tcW w:w="1417" w:type="dxa"/>
          </w:tcPr>
          <w:p w14:paraId="18B9FA88"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15.00-15.20</w:t>
            </w:r>
          </w:p>
        </w:tc>
        <w:tc>
          <w:tcPr>
            <w:tcW w:w="1412" w:type="dxa"/>
          </w:tcPr>
          <w:p w14:paraId="31CCE024"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15.00-15.20</w:t>
            </w:r>
          </w:p>
        </w:tc>
      </w:tr>
      <w:tr w:rsidR="00F90B8F" w:rsidRPr="00F90B8F" w14:paraId="4D4426A7" w14:textId="77777777" w:rsidTr="00F90B8F">
        <w:tc>
          <w:tcPr>
            <w:tcW w:w="6516" w:type="dxa"/>
          </w:tcPr>
          <w:p w14:paraId="1E077429"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полднику, полдник</w:t>
            </w:r>
          </w:p>
        </w:tc>
        <w:tc>
          <w:tcPr>
            <w:tcW w:w="1417" w:type="dxa"/>
          </w:tcPr>
          <w:p w14:paraId="1F001BC4"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15.20-15.30</w:t>
            </w:r>
          </w:p>
        </w:tc>
        <w:tc>
          <w:tcPr>
            <w:tcW w:w="1412" w:type="dxa"/>
          </w:tcPr>
          <w:p w14:paraId="623603FF"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15.20-15.30</w:t>
            </w:r>
          </w:p>
        </w:tc>
      </w:tr>
      <w:tr w:rsidR="00F90B8F" w:rsidRPr="00F90B8F" w14:paraId="74315E3D" w14:textId="77777777" w:rsidTr="00F90B8F">
        <w:tc>
          <w:tcPr>
            <w:tcW w:w="6516" w:type="dxa"/>
          </w:tcPr>
          <w:p w14:paraId="4A8BA66A" w14:textId="77777777" w:rsidR="00F90B8F" w:rsidRPr="00F90B8F" w:rsidRDefault="00F90B8F" w:rsidP="00F90B8F">
            <w:pPr>
              <w:rPr>
                <w:rFonts w:ascii="Times New Roman" w:eastAsia="Calibri" w:hAnsi="Times New Roman" w:cs="Times New Roman"/>
                <w:sz w:val="24"/>
                <w:szCs w:val="24"/>
              </w:rPr>
            </w:pPr>
            <w:r w:rsidRPr="00F90B8F">
              <w:rPr>
                <w:rFonts w:ascii="Times New Roman" w:eastAsia="Calibri" w:hAnsi="Times New Roman" w:cs="Times New Roman"/>
                <w:sz w:val="24"/>
                <w:szCs w:val="24"/>
              </w:rPr>
              <w:t>Подготовка к прогулке, прогулка, игры на свежем воздухе, самостоятельная деятельность по интересам, совместная деятельность воспитателя с детьми, уход детей домой.</w:t>
            </w:r>
          </w:p>
        </w:tc>
        <w:tc>
          <w:tcPr>
            <w:tcW w:w="1417" w:type="dxa"/>
          </w:tcPr>
          <w:p w14:paraId="6A7C10DD"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15.30-17.00</w:t>
            </w:r>
          </w:p>
        </w:tc>
        <w:tc>
          <w:tcPr>
            <w:tcW w:w="1412" w:type="dxa"/>
          </w:tcPr>
          <w:p w14:paraId="349FDEC1" w14:textId="77777777" w:rsidR="00F90B8F" w:rsidRPr="00F90B8F" w:rsidRDefault="00F90B8F" w:rsidP="00F90B8F">
            <w:pPr>
              <w:jc w:val="center"/>
              <w:rPr>
                <w:rFonts w:ascii="Times New Roman" w:eastAsia="Calibri" w:hAnsi="Times New Roman" w:cs="Times New Roman"/>
                <w:b/>
                <w:sz w:val="24"/>
                <w:szCs w:val="24"/>
              </w:rPr>
            </w:pPr>
            <w:r w:rsidRPr="00F90B8F">
              <w:rPr>
                <w:rFonts w:ascii="Times New Roman" w:eastAsia="Calibri" w:hAnsi="Times New Roman" w:cs="Times New Roman"/>
                <w:b/>
                <w:sz w:val="24"/>
                <w:szCs w:val="24"/>
              </w:rPr>
              <w:t>15.30-17.00</w:t>
            </w:r>
          </w:p>
        </w:tc>
      </w:tr>
    </w:tbl>
    <w:p w14:paraId="24F938FB" w14:textId="77777777" w:rsidR="009B0022" w:rsidRPr="002E38A3" w:rsidRDefault="009B0022" w:rsidP="006B4A5D">
      <w:pPr>
        <w:spacing w:line="240" w:lineRule="auto"/>
        <w:rPr>
          <w:rFonts w:ascii="Times New Roman" w:eastAsia="Times New Roman" w:hAnsi="Times New Roman" w:cs="Times New Roman"/>
          <w:sz w:val="24"/>
          <w:szCs w:val="24"/>
          <w:lang w:eastAsia="ru-RU"/>
        </w:rPr>
      </w:pPr>
    </w:p>
    <w:p w14:paraId="080BC18A" w14:textId="77777777" w:rsidR="009B0022" w:rsidRPr="002E38A3" w:rsidRDefault="009B0022" w:rsidP="009B0022">
      <w:pPr>
        <w:spacing w:line="240" w:lineRule="auto"/>
        <w:jc w:val="both"/>
        <w:rPr>
          <w:rFonts w:ascii="Times New Roman" w:eastAsia="Times New Roman" w:hAnsi="Times New Roman" w:cs="Times New Roman"/>
          <w:sz w:val="24"/>
          <w:szCs w:val="24"/>
          <w:lang w:eastAsia="ru-RU"/>
        </w:rPr>
      </w:pPr>
    </w:p>
    <w:p w14:paraId="460C8221" w14:textId="77777777" w:rsidR="009B0022" w:rsidRPr="009B0022" w:rsidRDefault="009B0022" w:rsidP="009B0022">
      <w:pPr>
        <w:spacing w:after="0" w:line="240" w:lineRule="auto"/>
        <w:contextualSpacing/>
        <w:jc w:val="center"/>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Учебный план реализации ООП в первой младшей группе</w:t>
      </w:r>
    </w:p>
    <w:p w14:paraId="68E91243" w14:textId="77777777" w:rsidR="009B0022" w:rsidRPr="009B0022" w:rsidRDefault="009B0022" w:rsidP="009B0022">
      <w:pPr>
        <w:spacing w:line="240" w:lineRule="auto"/>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По действующему СанПиН для детей 1,5-3 лет планируют не более 10 занятий в неде</w:t>
      </w:r>
      <w:r>
        <w:rPr>
          <w:rFonts w:ascii="Times New Roman" w:eastAsia="Times New Roman" w:hAnsi="Times New Roman" w:cs="Times New Roman"/>
          <w:sz w:val="24"/>
          <w:szCs w:val="24"/>
          <w:lang w:eastAsia="ru-RU"/>
        </w:rPr>
        <w:t>лю продолжительностью не более 10-15</w:t>
      </w:r>
      <w:r w:rsidRPr="009B0022">
        <w:rPr>
          <w:rFonts w:ascii="Times New Roman" w:eastAsia="Times New Roman" w:hAnsi="Times New Roman" w:cs="Times New Roman"/>
          <w:sz w:val="24"/>
          <w:szCs w:val="24"/>
          <w:lang w:eastAsia="ru-RU"/>
        </w:rPr>
        <w:t xml:space="preserve"> </w:t>
      </w:r>
      <w:proofErr w:type="gramStart"/>
      <w:r w:rsidRPr="009B0022">
        <w:rPr>
          <w:rFonts w:ascii="Times New Roman" w:eastAsia="Times New Roman" w:hAnsi="Times New Roman" w:cs="Times New Roman"/>
          <w:sz w:val="24"/>
          <w:szCs w:val="24"/>
          <w:lang w:eastAsia="ru-RU"/>
        </w:rPr>
        <w:t>минут  (</w:t>
      </w:r>
      <w:proofErr w:type="gramEnd"/>
      <w:r w:rsidRPr="009B0022">
        <w:rPr>
          <w:rFonts w:ascii="Times New Roman" w:eastAsia="Times New Roman" w:hAnsi="Times New Roman" w:cs="Times New Roman"/>
          <w:sz w:val="24"/>
          <w:szCs w:val="24"/>
          <w:lang w:eastAsia="ru-RU"/>
        </w:rPr>
        <w:t>СанПиН 2.4.12660-10). Допускается осуществлять образовательную деятельность в первую и во вторую половину дня. Допускается осуществлять образовательную деятельность на игровой площадке во время прогулки.</w:t>
      </w:r>
    </w:p>
    <w:p w14:paraId="506E9238" w14:textId="77777777" w:rsidR="009B0022" w:rsidRDefault="009B0022" w:rsidP="009B0022">
      <w:pPr>
        <w:shd w:val="clear" w:color="auto" w:fill="FFFFFF"/>
        <w:spacing w:line="240" w:lineRule="auto"/>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 и предполагает комплексность подхода, обеспечивая развитие детей во всех пяти взаимодополняющих образовательных областях (пункт 2.5 Стандарта).</w:t>
      </w:r>
    </w:p>
    <w:p w14:paraId="3CEC4E2D" w14:textId="77777777" w:rsidR="006B4A5D" w:rsidRDefault="006B4A5D" w:rsidP="009B0022">
      <w:pPr>
        <w:shd w:val="clear" w:color="auto" w:fill="FFFFFF"/>
        <w:spacing w:line="240" w:lineRule="auto"/>
        <w:jc w:val="both"/>
        <w:rPr>
          <w:rFonts w:ascii="Times New Roman" w:eastAsia="Times New Roman" w:hAnsi="Times New Roman" w:cs="Times New Roman"/>
          <w:sz w:val="24"/>
          <w:szCs w:val="24"/>
          <w:lang w:eastAsia="ru-RU"/>
        </w:rPr>
      </w:pPr>
    </w:p>
    <w:p w14:paraId="507FFA66" w14:textId="77777777" w:rsidR="006B4A5D" w:rsidRDefault="006B4A5D" w:rsidP="009B0022">
      <w:pPr>
        <w:shd w:val="clear" w:color="auto" w:fill="FFFFFF"/>
        <w:spacing w:line="240" w:lineRule="auto"/>
        <w:jc w:val="both"/>
        <w:rPr>
          <w:rFonts w:ascii="Times New Roman" w:eastAsia="Times New Roman" w:hAnsi="Times New Roman" w:cs="Times New Roman"/>
          <w:sz w:val="24"/>
          <w:szCs w:val="24"/>
          <w:lang w:eastAsia="ru-RU"/>
        </w:rPr>
      </w:pPr>
    </w:p>
    <w:p w14:paraId="58B60407" w14:textId="77777777" w:rsidR="0071138D" w:rsidRDefault="0071138D" w:rsidP="009B0022">
      <w:pPr>
        <w:shd w:val="clear" w:color="auto" w:fill="FFFFFF"/>
        <w:spacing w:line="240" w:lineRule="auto"/>
        <w:jc w:val="both"/>
        <w:rPr>
          <w:rFonts w:ascii="Times New Roman" w:eastAsia="Times New Roman" w:hAnsi="Times New Roman" w:cs="Times New Roman"/>
          <w:sz w:val="24"/>
          <w:szCs w:val="24"/>
          <w:lang w:eastAsia="ru-RU"/>
        </w:rPr>
        <w:sectPr w:rsidR="0071138D">
          <w:pgSz w:w="11906" w:h="16838"/>
          <w:pgMar w:top="1134" w:right="850" w:bottom="1134" w:left="1701" w:header="708" w:footer="708" w:gutter="0"/>
          <w:cols w:space="708"/>
          <w:docGrid w:linePitch="360"/>
        </w:sectPr>
      </w:pPr>
    </w:p>
    <w:p w14:paraId="59C56CBD" w14:textId="77777777" w:rsidR="0071138D" w:rsidRPr="0071138D" w:rsidRDefault="0071138D" w:rsidP="0071138D">
      <w:pPr>
        <w:jc w:val="center"/>
        <w:rPr>
          <w:rFonts w:ascii="Times New Roman" w:eastAsia="Times New Roman" w:hAnsi="Times New Roman" w:cs="Times New Roman"/>
          <w:i/>
          <w:sz w:val="24"/>
          <w:szCs w:val="24"/>
          <w:lang w:eastAsia="ru-RU"/>
        </w:rPr>
      </w:pPr>
      <w:r w:rsidRPr="0071138D">
        <w:rPr>
          <w:rFonts w:ascii="Times New Roman" w:eastAsia="Times New Roman" w:hAnsi="Times New Roman" w:cs="Times New Roman"/>
          <w:b/>
          <w:sz w:val="32"/>
          <w:szCs w:val="32"/>
          <w:u w:val="single"/>
          <w:lang w:eastAsia="ru-RU"/>
        </w:rPr>
        <w:lastRenderedPageBreak/>
        <w:t xml:space="preserve">Учебный план младшей разновозрастной группы (1,5 до 3 лет)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3288"/>
        <w:gridCol w:w="5812"/>
        <w:gridCol w:w="1701"/>
        <w:gridCol w:w="1843"/>
        <w:gridCol w:w="2126"/>
      </w:tblGrid>
      <w:tr w:rsidR="0071138D" w:rsidRPr="0071138D" w14:paraId="214E61A9" w14:textId="77777777" w:rsidTr="00BE407F">
        <w:trPr>
          <w:trHeight w:val="362"/>
        </w:trPr>
        <w:tc>
          <w:tcPr>
            <w:tcW w:w="789" w:type="dxa"/>
            <w:shd w:val="clear" w:color="auto" w:fill="auto"/>
          </w:tcPr>
          <w:p w14:paraId="05E97398" w14:textId="77777777" w:rsidR="0071138D" w:rsidRPr="0071138D" w:rsidRDefault="0071138D" w:rsidP="0071138D">
            <w:pPr>
              <w:jc w:val="center"/>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sz w:val="24"/>
                <w:szCs w:val="24"/>
                <w:lang w:eastAsia="ru-RU"/>
              </w:rPr>
              <w:t xml:space="preserve">1 </w:t>
            </w:r>
          </w:p>
          <w:p w14:paraId="68043508" w14:textId="77777777" w:rsidR="0071138D" w:rsidRPr="0071138D" w:rsidRDefault="0071138D" w:rsidP="0071138D">
            <w:pPr>
              <w:spacing w:line="360" w:lineRule="auto"/>
              <w:jc w:val="both"/>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i/>
                <w:sz w:val="24"/>
                <w:szCs w:val="24"/>
                <w:lang w:eastAsia="ru-RU"/>
              </w:rPr>
              <w:t xml:space="preserve"> </w:t>
            </w:r>
          </w:p>
        </w:tc>
        <w:tc>
          <w:tcPr>
            <w:tcW w:w="9100" w:type="dxa"/>
            <w:gridSpan w:val="2"/>
            <w:shd w:val="clear" w:color="auto" w:fill="auto"/>
          </w:tcPr>
          <w:p w14:paraId="04735132" w14:textId="77777777" w:rsidR="0071138D" w:rsidRPr="0071138D" w:rsidRDefault="0071138D" w:rsidP="0071138D">
            <w:pPr>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sz w:val="28"/>
                <w:szCs w:val="28"/>
                <w:lang w:eastAsia="ru-RU"/>
              </w:rPr>
              <w:t>Обязательная часть</w:t>
            </w:r>
          </w:p>
        </w:tc>
        <w:tc>
          <w:tcPr>
            <w:tcW w:w="3544" w:type="dxa"/>
            <w:gridSpan w:val="2"/>
            <w:shd w:val="clear" w:color="auto" w:fill="auto"/>
          </w:tcPr>
          <w:p w14:paraId="56FEA41C" w14:textId="77777777" w:rsidR="0071138D" w:rsidRPr="0071138D" w:rsidRDefault="0071138D" w:rsidP="0071138D">
            <w:pPr>
              <w:jc w:val="both"/>
              <w:rPr>
                <w:rFonts w:ascii="Times New Roman" w:eastAsia="Times New Roman" w:hAnsi="Times New Roman" w:cs="Times New Roman"/>
                <w:i/>
                <w:lang w:eastAsia="ru-RU"/>
              </w:rPr>
            </w:pPr>
            <w:r w:rsidRPr="0071138D">
              <w:rPr>
                <w:rFonts w:ascii="Times New Roman" w:eastAsia="Times New Roman" w:hAnsi="Times New Roman" w:cs="Times New Roman"/>
                <w:sz w:val="28"/>
                <w:szCs w:val="28"/>
                <w:lang w:eastAsia="ru-RU"/>
              </w:rPr>
              <w:t xml:space="preserve">        В неделю</w:t>
            </w:r>
          </w:p>
        </w:tc>
        <w:tc>
          <w:tcPr>
            <w:tcW w:w="2126" w:type="dxa"/>
            <w:shd w:val="clear" w:color="auto" w:fill="auto"/>
          </w:tcPr>
          <w:p w14:paraId="01EAA1D0" w14:textId="77777777" w:rsidR="0071138D" w:rsidRPr="0071138D" w:rsidRDefault="0071138D" w:rsidP="0071138D">
            <w:pPr>
              <w:jc w:val="both"/>
              <w:rPr>
                <w:rFonts w:ascii="Times New Roman" w:eastAsia="Times New Roman" w:hAnsi="Times New Roman" w:cs="Times New Roman"/>
                <w:sz w:val="28"/>
                <w:szCs w:val="28"/>
                <w:lang w:eastAsia="ru-RU"/>
              </w:rPr>
            </w:pPr>
            <w:r w:rsidRPr="0071138D">
              <w:rPr>
                <w:rFonts w:ascii="Times New Roman" w:eastAsia="Times New Roman" w:hAnsi="Times New Roman" w:cs="Times New Roman"/>
                <w:sz w:val="28"/>
                <w:szCs w:val="28"/>
                <w:lang w:eastAsia="ru-RU"/>
              </w:rPr>
              <w:t>В год</w:t>
            </w:r>
          </w:p>
        </w:tc>
      </w:tr>
      <w:tr w:rsidR="0071138D" w:rsidRPr="0071138D" w14:paraId="65DCD372" w14:textId="77777777" w:rsidTr="00BE407F">
        <w:trPr>
          <w:trHeight w:val="250"/>
        </w:trPr>
        <w:tc>
          <w:tcPr>
            <w:tcW w:w="4077" w:type="dxa"/>
            <w:gridSpan w:val="2"/>
            <w:shd w:val="clear" w:color="auto" w:fill="auto"/>
          </w:tcPr>
          <w:p w14:paraId="5705539B" w14:textId="77777777" w:rsidR="0071138D" w:rsidRPr="0071138D" w:rsidRDefault="0071138D" w:rsidP="0071138D">
            <w:pPr>
              <w:jc w:val="both"/>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sz w:val="24"/>
                <w:szCs w:val="24"/>
                <w:lang w:eastAsia="ru-RU"/>
              </w:rPr>
              <w:t>Образовательная область</w:t>
            </w:r>
          </w:p>
        </w:tc>
        <w:tc>
          <w:tcPr>
            <w:tcW w:w="5812" w:type="dxa"/>
            <w:shd w:val="clear" w:color="auto" w:fill="auto"/>
          </w:tcPr>
          <w:p w14:paraId="02654F88" w14:textId="77777777" w:rsidR="0071138D" w:rsidRPr="0071138D" w:rsidRDefault="0071138D" w:rsidP="0071138D">
            <w:pPr>
              <w:jc w:val="both"/>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sz w:val="24"/>
                <w:szCs w:val="24"/>
                <w:lang w:eastAsia="ru-RU"/>
              </w:rPr>
              <w:t>Виды  организованной образовательной деятельности</w:t>
            </w:r>
          </w:p>
        </w:tc>
        <w:tc>
          <w:tcPr>
            <w:tcW w:w="1701" w:type="dxa"/>
            <w:shd w:val="clear" w:color="auto" w:fill="auto"/>
          </w:tcPr>
          <w:p w14:paraId="03A8CF4E" w14:textId="77777777" w:rsidR="0071138D" w:rsidRPr="0071138D" w:rsidRDefault="0071138D" w:rsidP="0071138D">
            <w:pPr>
              <w:jc w:val="both"/>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sz w:val="24"/>
                <w:szCs w:val="24"/>
                <w:lang w:eastAsia="ru-RU"/>
              </w:rPr>
              <w:t>количество</w:t>
            </w:r>
          </w:p>
        </w:tc>
        <w:tc>
          <w:tcPr>
            <w:tcW w:w="1843" w:type="dxa"/>
            <w:shd w:val="clear" w:color="auto" w:fill="auto"/>
          </w:tcPr>
          <w:p w14:paraId="7E258DF8" w14:textId="77777777" w:rsidR="0071138D" w:rsidRPr="0071138D" w:rsidRDefault="0071138D" w:rsidP="0071138D">
            <w:pPr>
              <w:jc w:val="both"/>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sz w:val="24"/>
                <w:szCs w:val="24"/>
                <w:lang w:eastAsia="ru-RU"/>
              </w:rPr>
              <w:t xml:space="preserve">    время</w:t>
            </w:r>
          </w:p>
        </w:tc>
        <w:tc>
          <w:tcPr>
            <w:tcW w:w="2126" w:type="dxa"/>
            <w:shd w:val="clear" w:color="auto" w:fill="auto"/>
          </w:tcPr>
          <w:p w14:paraId="01C4617E" w14:textId="77777777" w:rsidR="0071138D" w:rsidRPr="0071138D" w:rsidRDefault="0071138D" w:rsidP="0071138D">
            <w:pPr>
              <w:jc w:val="both"/>
              <w:rPr>
                <w:rFonts w:ascii="Times New Roman" w:eastAsia="Times New Roman" w:hAnsi="Times New Roman" w:cs="Times New Roman"/>
                <w:b/>
                <w:sz w:val="24"/>
                <w:szCs w:val="24"/>
                <w:lang w:eastAsia="ru-RU"/>
              </w:rPr>
            </w:pPr>
            <w:r w:rsidRPr="0071138D">
              <w:rPr>
                <w:rFonts w:ascii="Times New Roman" w:eastAsia="Times New Roman" w:hAnsi="Times New Roman" w:cs="Times New Roman"/>
                <w:b/>
                <w:sz w:val="24"/>
                <w:szCs w:val="24"/>
                <w:lang w:eastAsia="ru-RU"/>
              </w:rPr>
              <w:t>кол-во</w:t>
            </w:r>
          </w:p>
        </w:tc>
      </w:tr>
      <w:tr w:rsidR="0071138D" w:rsidRPr="0071138D" w14:paraId="421024ED" w14:textId="77777777" w:rsidTr="00BE407F">
        <w:trPr>
          <w:trHeight w:val="545"/>
        </w:trPr>
        <w:tc>
          <w:tcPr>
            <w:tcW w:w="789" w:type="dxa"/>
            <w:vMerge w:val="restart"/>
            <w:shd w:val="clear" w:color="auto" w:fill="auto"/>
          </w:tcPr>
          <w:p w14:paraId="63A8B0DA" w14:textId="77777777" w:rsidR="0071138D" w:rsidRPr="0071138D" w:rsidRDefault="0071138D" w:rsidP="0071138D">
            <w:pPr>
              <w:spacing w:line="360" w:lineRule="auto"/>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i/>
                <w:sz w:val="24"/>
                <w:szCs w:val="24"/>
                <w:lang w:eastAsia="ru-RU"/>
              </w:rPr>
              <w:t>1</w:t>
            </w:r>
          </w:p>
        </w:tc>
        <w:tc>
          <w:tcPr>
            <w:tcW w:w="3288" w:type="dxa"/>
            <w:vMerge w:val="restart"/>
            <w:shd w:val="clear" w:color="auto" w:fill="auto"/>
          </w:tcPr>
          <w:p w14:paraId="59959660"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ФИЗИЧЕСКОЕ РАЗВИТИЕ</w:t>
            </w:r>
          </w:p>
          <w:p w14:paraId="5AB6D264" w14:textId="77777777" w:rsidR="0071138D" w:rsidRPr="0071138D" w:rsidRDefault="0071138D" w:rsidP="0071138D">
            <w:pPr>
              <w:jc w:val="both"/>
              <w:rPr>
                <w:rFonts w:ascii="Times New Roman" w:eastAsia="Times New Roman" w:hAnsi="Times New Roman" w:cs="Times New Roman"/>
                <w:b/>
                <w:lang w:eastAsia="ru-RU"/>
              </w:rPr>
            </w:pPr>
          </w:p>
          <w:p w14:paraId="32B22749"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7799F701"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Физическая культура (в помещении) </w:t>
            </w:r>
          </w:p>
        </w:tc>
        <w:tc>
          <w:tcPr>
            <w:tcW w:w="1701" w:type="dxa"/>
            <w:shd w:val="clear" w:color="auto" w:fill="auto"/>
          </w:tcPr>
          <w:p w14:paraId="68A5D93F"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2</w:t>
            </w:r>
          </w:p>
        </w:tc>
        <w:tc>
          <w:tcPr>
            <w:tcW w:w="1843" w:type="dxa"/>
            <w:shd w:val="clear" w:color="auto" w:fill="auto"/>
          </w:tcPr>
          <w:p w14:paraId="3D8C37B4"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4741CAD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72</w:t>
            </w:r>
          </w:p>
        </w:tc>
      </w:tr>
      <w:tr w:rsidR="0071138D" w:rsidRPr="0071138D" w14:paraId="4CDA018F" w14:textId="77777777" w:rsidTr="00BE407F">
        <w:trPr>
          <w:trHeight w:val="527"/>
        </w:trPr>
        <w:tc>
          <w:tcPr>
            <w:tcW w:w="789" w:type="dxa"/>
            <w:vMerge/>
            <w:shd w:val="clear" w:color="auto" w:fill="auto"/>
          </w:tcPr>
          <w:p w14:paraId="00656B1F" w14:textId="77777777" w:rsidR="0071138D" w:rsidRPr="0071138D" w:rsidRDefault="0071138D" w:rsidP="0071138D">
            <w:pPr>
              <w:spacing w:line="360" w:lineRule="auto"/>
              <w:jc w:val="both"/>
              <w:rPr>
                <w:rFonts w:ascii="Times New Roman" w:eastAsia="Times New Roman" w:hAnsi="Times New Roman" w:cs="Times New Roman"/>
                <w:b/>
                <w:i/>
                <w:sz w:val="24"/>
                <w:szCs w:val="24"/>
                <w:lang w:eastAsia="ru-RU"/>
              </w:rPr>
            </w:pPr>
          </w:p>
        </w:tc>
        <w:tc>
          <w:tcPr>
            <w:tcW w:w="3288" w:type="dxa"/>
            <w:vMerge/>
            <w:shd w:val="clear" w:color="auto" w:fill="auto"/>
          </w:tcPr>
          <w:p w14:paraId="4DCB41A1"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09A18E44"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Физическая культура ( на воздухе)</w:t>
            </w:r>
          </w:p>
        </w:tc>
        <w:tc>
          <w:tcPr>
            <w:tcW w:w="1701" w:type="dxa"/>
            <w:shd w:val="clear" w:color="auto" w:fill="auto"/>
          </w:tcPr>
          <w:p w14:paraId="15DB813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1</w:t>
            </w:r>
          </w:p>
        </w:tc>
        <w:tc>
          <w:tcPr>
            <w:tcW w:w="1843" w:type="dxa"/>
            <w:shd w:val="clear" w:color="auto" w:fill="auto"/>
          </w:tcPr>
          <w:p w14:paraId="20F93C3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минут</w:t>
            </w:r>
          </w:p>
        </w:tc>
        <w:tc>
          <w:tcPr>
            <w:tcW w:w="2126" w:type="dxa"/>
            <w:shd w:val="clear" w:color="auto" w:fill="auto"/>
          </w:tcPr>
          <w:p w14:paraId="148852B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36</w:t>
            </w:r>
          </w:p>
        </w:tc>
      </w:tr>
      <w:tr w:rsidR="0071138D" w:rsidRPr="0071138D" w14:paraId="57599410" w14:textId="77777777" w:rsidTr="00BE407F">
        <w:trPr>
          <w:trHeight w:val="582"/>
        </w:trPr>
        <w:tc>
          <w:tcPr>
            <w:tcW w:w="789" w:type="dxa"/>
            <w:vMerge/>
            <w:shd w:val="clear" w:color="auto" w:fill="auto"/>
          </w:tcPr>
          <w:p w14:paraId="627AA4F0" w14:textId="77777777" w:rsidR="0071138D" w:rsidRPr="0071138D" w:rsidRDefault="0071138D" w:rsidP="0071138D">
            <w:pPr>
              <w:spacing w:line="360" w:lineRule="auto"/>
              <w:jc w:val="both"/>
              <w:rPr>
                <w:rFonts w:ascii="Times New Roman" w:eastAsia="Times New Roman" w:hAnsi="Times New Roman" w:cs="Times New Roman"/>
                <w:b/>
                <w:i/>
                <w:sz w:val="24"/>
                <w:szCs w:val="24"/>
                <w:lang w:eastAsia="ru-RU"/>
              </w:rPr>
            </w:pPr>
          </w:p>
        </w:tc>
        <w:tc>
          <w:tcPr>
            <w:tcW w:w="3288" w:type="dxa"/>
            <w:vMerge/>
            <w:shd w:val="clear" w:color="auto" w:fill="auto"/>
          </w:tcPr>
          <w:p w14:paraId="16166ACD"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750BE541"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tc>
        <w:tc>
          <w:tcPr>
            <w:tcW w:w="1701" w:type="dxa"/>
            <w:shd w:val="clear" w:color="auto" w:fill="auto"/>
          </w:tcPr>
          <w:p w14:paraId="6466E3F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5A43CC8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7609219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48E1D6EC" w14:textId="77777777" w:rsidTr="00BE407F">
        <w:trPr>
          <w:trHeight w:val="709"/>
        </w:trPr>
        <w:tc>
          <w:tcPr>
            <w:tcW w:w="789" w:type="dxa"/>
            <w:vMerge w:val="restart"/>
            <w:shd w:val="clear" w:color="auto" w:fill="auto"/>
          </w:tcPr>
          <w:p w14:paraId="2292024E" w14:textId="77777777" w:rsidR="0071138D" w:rsidRPr="0071138D" w:rsidRDefault="0071138D" w:rsidP="0071138D">
            <w:pPr>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i/>
                <w:sz w:val="24"/>
                <w:szCs w:val="24"/>
                <w:lang w:eastAsia="ru-RU"/>
              </w:rPr>
              <w:t>2</w:t>
            </w:r>
          </w:p>
        </w:tc>
        <w:tc>
          <w:tcPr>
            <w:tcW w:w="3288" w:type="dxa"/>
            <w:vMerge w:val="restart"/>
            <w:shd w:val="clear" w:color="auto" w:fill="auto"/>
          </w:tcPr>
          <w:p w14:paraId="566F31AB"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ПОЗНАВАТЕЛЬНОЕ РАЗВИТИЕ</w:t>
            </w:r>
          </w:p>
          <w:p w14:paraId="02D143F8" w14:textId="77777777" w:rsidR="0071138D" w:rsidRPr="0071138D" w:rsidRDefault="0071138D" w:rsidP="0071138D">
            <w:pPr>
              <w:rPr>
                <w:rFonts w:ascii="Times New Roman" w:eastAsia="Times New Roman" w:hAnsi="Times New Roman" w:cs="Times New Roman"/>
                <w:lang w:eastAsia="ru-RU"/>
              </w:rPr>
            </w:pPr>
          </w:p>
        </w:tc>
        <w:tc>
          <w:tcPr>
            <w:tcW w:w="5812" w:type="dxa"/>
            <w:shd w:val="clear" w:color="auto" w:fill="auto"/>
          </w:tcPr>
          <w:p w14:paraId="3129223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Ознакомление с предметным окружением </w:t>
            </w:r>
          </w:p>
        </w:tc>
        <w:tc>
          <w:tcPr>
            <w:tcW w:w="1701" w:type="dxa"/>
            <w:shd w:val="clear" w:color="auto" w:fill="auto"/>
          </w:tcPr>
          <w:p w14:paraId="1212566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0.5</w:t>
            </w:r>
          </w:p>
        </w:tc>
        <w:tc>
          <w:tcPr>
            <w:tcW w:w="1843" w:type="dxa"/>
            <w:shd w:val="clear" w:color="auto" w:fill="auto"/>
          </w:tcPr>
          <w:p w14:paraId="64895D4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04CD091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18</w:t>
            </w:r>
          </w:p>
        </w:tc>
      </w:tr>
      <w:tr w:rsidR="0071138D" w:rsidRPr="0071138D" w14:paraId="701B45AB" w14:textId="77777777" w:rsidTr="00BE407F">
        <w:trPr>
          <w:trHeight w:val="825"/>
        </w:trPr>
        <w:tc>
          <w:tcPr>
            <w:tcW w:w="789" w:type="dxa"/>
            <w:vMerge/>
            <w:shd w:val="clear" w:color="auto" w:fill="auto"/>
          </w:tcPr>
          <w:p w14:paraId="1AFEFE58"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43702AF1"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412C498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Ознакомление с социальным миром </w:t>
            </w:r>
          </w:p>
        </w:tc>
        <w:tc>
          <w:tcPr>
            <w:tcW w:w="1701" w:type="dxa"/>
            <w:shd w:val="clear" w:color="auto" w:fill="auto"/>
          </w:tcPr>
          <w:p w14:paraId="5B0C873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0.25</w:t>
            </w:r>
          </w:p>
        </w:tc>
        <w:tc>
          <w:tcPr>
            <w:tcW w:w="1843" w:type="dxa"/>
            <w:shd w:val="clear" w:color="auto" w:fill="auto"/>
          </w:tcPr>
          <w:p w14:paraId="0AAB5EE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6B63D625"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9</w:t>
            </w:r>
          </w:p>
        </w:tc>
      </w:tr>
      <w:tr w:rsidR="0071138D" w:rsidRPr="0071138D" w14:paraId="59FE831F" w14:textId="77777777" w:rsidTr="00BE407F">
        <w:trPr>
          <w:trHeight w:val="825"/>
        </w:trPr>
        <w:tc>
          <w:tcPr>
            <w:tcW w:w="789" w:type="dxa"/>
            <w:vMerge/>
            <w:shd w:val="clear" w:color="auto" w:fill="auto"/>
          </w:tcPr>
          <w:p w14:paraId="614CB79E"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572D0409"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7500ACB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Ознакомление с миром природы</w:t>
            </w:r>
          </w:p>
        </w:tc>
        <w:tc>
          <w:tcPr>
            <w:tcW w:w="1701" w:type="dxa"/>
            <w:shd w:val="clear" w:color="auto" w:fill="auto"/>
          </w:tcPr>
          <w:p w14:paraId="35EF4525"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0.25</w:t>
            </w:r>
          </w:p>
        </w:tc>
        <w:tc>
          <w:tcPr>
            <w:tcW w:w="1843" w:type="dxa"/>
            <w:shd w:val="clear" w:color="auto" w:fill="auto"/>
          </w:tcPr>
          <w:p w14:paraId="373C73B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2530BE3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9</w:t>
            </w:r>
          </w:p>
        </w:tc>
      </w:tr>
      <w:tr w:rsidR="0071138D" w:rsidRPr="0071138D" w14:paraId="0B0C1790" w14:textId="77777777" w:rsidTr="00BE407F">
        <w:trPr>
          <w:trHeight w:val="825"/>
        </w:trPr>
        <w:tc>
          <w:tcPr>
            <w:tcW w:w="789" w:type="dxa"/>
            <w:vMerge/>
            <w:shd w:val="clear" w:color="auto" w:fill="auto"/>
          </w:tcPr>
          <w:p w14:paraId="13F9241E"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57EB3CEF"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768D72D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tc>
        <w:tc>
          <w:tcPr>
            <w:tcW w:w="1701" w:type="dxa"/>
            <w:shd w:val="clear" w:color="auto" w:fill="auto"/>
          </w:tcPr>
          <w:p w14:paraId="2B7B900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1</w:t>
            </w:r>
          </w:p>
        </w:tc>
        <w:tc>
          <w:tcPr>
            <w:tcW w:w="1843" w:type="dxa"/>
            <w:shd w:val="clear" w:color="auto" w:fill="auto"/>
          </w:tcPr>
          <w:p w14:paraId="3E51220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4992427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36</w:t>
            </w:r>
          </w:p>
        </w:tc>
      </w:tr>
      <w:tr w:rsidR="0071138D" w:rsidRPr="0071138D" w14:paraId="2C3CD138" w14:textId="77777777" w:rsidTr="00BE407F">
        <w:trPr>
          <w:trHeight w:val="936"/>
        </w:trPr>
        <w:tc>
          <w:tcPr>
            <w:tcW w:w="789" w:type="dxa"/>
            <w:vMerge w:val="restart"/>
            <w:shd w:val="clear" w:color="auto" w:fill="auto"/>
          </w:tcPr>
          <w:p w14:paraId="69F0A45C" w14:textId="77777777" w:rsidR="0071138D" w:rsidRPr="0071138D" w:rsidRDefault="0071138D" w:rsidP="0071138D">
            <w:pPr>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i/>
                <w:sz w:val="24"/>
                <w:szCs w:val="24"/>
                <w:lang w:eastAsia="ru-RU"/>
              </w:rPr>
              <w:lastRenderedPageBreak/>
              <w:t>3</w:t>
            </w:r>
          </w:p>
        </w:tc>
        <w:tc>
          <w:tcPr>
            <w:tcW w:w="3288" w:type="dxa"/>
            <w:vMerge w:val="restart"/>
            <w:shd w:val="clear" w:color="auto" w:fill="auto"/>
          </w:tcPr>
          <w:p w14:paraId="4FDE4E57"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РЕЧЕВОЕ РАЗВИТИЕ</w:t>
            </w:r>
          </w:p>
        </w:tc>
        <w:tc>
          <w:tcPr>
            <w:tcW w:w="5812" w:type="dxa"/>
            <w:shd w:val="clear" w:color="auto" w:fill="auto"/>
          </w:tcPr>
          <w:p w14:paraId="1E702F2F"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Развитие речи</w:t>
            </w:r>
          </w:p>
        </w:tc>
        <w:tc>
          <w:tcPr>
            <w:tcW w:w="1701" w:type="dxa"/>
            <w:shd w:val="clear" w:color="auto" w:fill="auto"/>
          </w:tcPr>
          <w:p w14:paraId="50CECDCE"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1</w:t>
            </w:r>
          </w:p>
        </w:tc>
        <w:tc>
          <w:tcPr>
            <w:tcW w:w="1843" w:type="dxa"/>
            <w:shd w:val="clear" w:color="auto" w:fill="auto"/>
          </w:tcPr>
          <w:p w14:paraId="28BA265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085E7F0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36</w:t>
            </w:r>
          </w:p>
        </w:tc>
      </w:tr>
      <w:tr w:rsidR="0071138D" w:rsidRPr="0071138D" w14:paraId="6110C04C" w14:textId="77777777" w:rsidTr="00BE407F">
        <w:trPr>
          <w:trHeight w:val="936"/>
        </w:trPr>
        <w:tc>
          <w:tcPr>
            <w:tcW w:w="789" w:type="dxa"/>
            <w:vMerge/>
            <w:shd w:val="clear" w:color="auto" w:fill="auto"/>
          </w:tcPr>
          <w:p w14:paraId="34330D5D"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25946F38"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4A7B874B"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Приобщение к художественной литературе</w:t>
            </w:r>
          </w:p>
        </w:tc>
        <w:tc>
          <w:tcPr>
            <w:tcW w:w="1701" w:type="dxa"/>
            <w:shd w:val="clear" w:color="auto" w:fill="auto"/>
          </w:tcPr>
          <w:p w14:paraId="00021AD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6BCBA435"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 *</w:t>
            </w:r>
          </w:p>
        </w:tc>
        <w:tc>
          <w:tcPr>
            <w:tcW w:w="2126" w:type="dxa"/>
            <w:shd w:val="clear" w:color="auto" w:fill="auto"/>
          </w:tcPr>
          <w:p w14:paraId="7E676EC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3A5CFFF8" w14:textId="77777777" w:rsidTr="00BE407F">
        <w:trPr>
          <w:trHeight w:val="245"/>
        </w:trPr>
        <w:tc>
          <w:tcPr>
            <w:tcW w:w="789" w:type="dxa"/>
            <w:vMerge w:val="restart"/>
            <w:shd w:val="clear" w:color="auto" w:fill="auto"/>
          </w:tcPr>
          <w:p w14:paraId="5AAE09E3" w14:textId="77777777" w:rsidR="0071138D" w:rsidRPr="0071138D" w:rsidRDefault="0071138D" w:rsidP="0071138D">
            <w:pPr>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i/>
                <w:sz w:val="24"/>
                <w:szCs w:val="24"/>
                <w:lang w:eastAsia="ru-RU"/>
              </w:rPr>
              <w:t>4</w:t>
            </w:r>
          </w:p>
        </w:tc>
        <w:tc>
          <w:tcPr>
            <w:tcW w:w="3288" w:type="dxa"/>
            <w:vMerge w:val="restart"/>
            <w:shd w:val="clear" w:color="auto" w:fill="auto"/>
          </w:tcPr>
          <w:p w14:paraId="61BE20FB"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ХУДОЖЕСТВЕННО-ЭСТЕТИЧЕСКОЕ РАЗВИТИЕ</w:t>
            </w:r>
          </w:p>
          <w:p w14:paraId="56041D04"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76DA0881"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Конструктивно-модельная деятельность</w:t>
            </w:r>
          </w:p>
        </w:tc>
        <w:tc>
          <w:tcPr>
            <w:tcW w:w="1701" w:type="dxa"/>
            <w:shd w:val="clear" w:color="auto" w:fill="auto"/>
          </w:tcPr>
          <w:p w14:paraId="258525D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00096F05"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 *</w:t>
            </w:r>
          </w:p>
        </w:tc>
        <w:tc>
          <w:tcPr>
            <w:tcW w:w="2126" w:type="dxa"/>
            <w:shd w:val="clear" w:color="auto" w:fill="auto"/>
          </w:tcPr>
          <w:p w14:paraId="04F4B1FE"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1B4EE5A9" w14:textId="77777777" w:rsidTr="00BE407F">
        <w:trPr>
          <w:trHeight w:val="245"/>
        </w:trPr>
        <w:tc>
          <w:tcPr>
            <w:tcW w:w="789" w:type="dxa"/>
            <w:vMerge/>
            <w:shd w:val="clear" w:color="auto" w:fill="auto"/>
          </w:tcPr>
          <w:p w14:paraId="1CD4920D"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21F3AC87"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1C2E8C8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Музыкальная деятельность </w:t>
            </w:r>
          </w:p>
          <w:p w14:paraId="40D24746" w14:textId="77777777" w:rsidR="0071138D" w:rsidRPr="0071138D" w:rsidRDefault="0071138D" w:rsidP="0071138D">
            <w:pPr>
              <w:jc w:val="both"/>
              <w:rPr>
                <w:rFonts w:ascii="Times New Roman" w:eastAsia="Times New Roman" w:hAnsi="Times New Roman" w:cs="Times New Roman"/>
                <w:sz w:val="24"/>
                <w:szCs w:val="24"/>
                <w:lang w:eastAsia="ru-RU"/>
              </w:rPr>
            </w:pPr>
          </w:p>
        </w:tc>
        <w:tc>
          <w:tcPr>
            <w:tcW w:w="1701" w:type="dxa"/>
            <w:shd w:val="clear" w:color="auto" w:fill="auto"/>
          </w:tcPr>
          <w:p w14:paraId="5E052AA9"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2</w:t>
            </w:r>
          </w:p>
        </w:tc>
        <w:tc>
          <w:tcPr>
            <w:tcW w:w="1843" w:type="dxa"/>
            <w:shd w:val="clear" w:color="auto" w:fill="auto"/>
          </w:tcPr>
          <w:p w14:paraId="0742744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1B72B9CE"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72</w:t>
            </w:r>
          </w:p>
        </w:tc>
      </w:tr>
      <w:tr w:rsidR="0071138D" w:rsidRPr="0071138D" w14:paraId="1EB4C8D4" w14:textId="77777777" w:rsidTr="00BE407F">
        <w:trPr>
          <w:trHeight w:val="245"/>
        </w:trPr>
        <w:tc>
          <w:tcPr>
            <w:tcW w:w="789" w:type="dxa"/>
            <w:vMerge/>
            <w:shd w:val="clear" w:color="auto" w:fill="auto"/>
          </w:tcPr>
          <w:p w14:paraId="3CCD455C"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29EAA068"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29188249"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Изобразительная деятельность. Рисование</w:t>
            </w:r>
          </w:p>
        </w:tc>
        <w:tc>
          <w:tcPr>
            <w:tcW w:w="1701" w:type="dxa"/>
            <w:shd w:val="clear" w:color="auto" w:fill="auto"/>
          </w:tcPr>
          <w:p w14:paraId="2C4AEF75"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1</w:t>
            </w:r>
          </w:p>
        </w:tc>
        <w:tc>
          <w:tcPr>
            <w:tcW w:w="1843" w:type="dxa"/>
            <w:shd w:val="clear" w:color="auto" w:fill="auto"/>
          </w:tcPr>
          <w:p w14:paraId="51D1132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5CD97D9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36</w:t>
            </w:r>
          </w:p>
        </w:tc>
      </w:tr>
      <w:tr w:rsidR="0071138D" w:rsidRPr="0071138D" w14:paraId="5E3567DB" w14:textId="77777777" w:rsidTr="00BE407F">
        <w:trPr>
          <w:trHeight w:val="245"/>
        </w:trPr>
        <w:tc>
          <w:tcPr>
            <w:tcW w:w="789" w:type="dxa"/>
            <w:vMerge/>
            <w:shd w:val="clear" w:color="auto" w:fill="auto"/>
          </w:tcPr>
          <w:p w14:paraId="188929DC"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6117A347"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62DFCA2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Изобразительная деятельность. Лепка</w:t>
            </w:r>
          </w:p>
        </w:tc>
        <w:tc>
          <w:tcPr>
            <w:tcW w:w="1701" w:type="dxa"/>
            <w:shd w:val="clear" w:color="auto" w:fill="auto"/>
          </w:tcPr>
          <w:p w14:paraId="3E5A7768"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0,5</w:t>
            </w:r>
          </w:p>
        </w:tc>
        <w:tc>
          <w:tcPr>
            <w:tcW w:w="1843" w:type="dxa"/>
            <w:shd w:val="clear" w:color="auto" w:fill="auto"/>
          </w:tcPr>
          <w:p w14:paraId="2FA3B0B1"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35BE3CF6"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36</w:t>
            </w:r>
          </w:p>
        </w:tc>
      </w:tr>
      <w:tr w:rsidR="0071138D" w:rsidRPr="0071138D" w14:paraId="6868BB41" w14:textId="77777777" w:rsidTr="00BE407F">
        <w:trPr>
          <w:trHeight w:val="245"/>
        </w:trPr>
        <w:tc>
          <w:tcPr>
            <w:tcW w:w="789" w:type="dxa"/>
            <w:shd w:val="clear" w:color="auto" w:fill="auto"/>
          </w:tcPr>
          <w:p w14:paraId="41DE2921"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02DCB866"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689AD9A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Изобразительная деятельность. Аппликация</w:t>
            </w:r>
          </w:p>
        </w:tc>
        <w:tc>
          <w:tcPr>
            <w:tcW w:w="1701" w:type="dxa"/>
            <w:shd w:val="clear" w:color="auto" w:fill="auto"/>
          </w:tcPr>
          <w:p w14:paraId="179BAE4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0.5</w:t>
            </w:r>
          </w:p>
        </w:tc>
        <w:tc>
          <w:tcPr>
            <w:tcW w:w="1843" w:type="dxa"/>
            <w:shd w:val="clear" w:color="auto" w:fill="auto"/>
          </w:tcPr>
          <w:p w14:paraId="4A7A0B39"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не более 15 мин</w:t>
            </w:r>
          </w:p>
        </w:tc>
        <w:tc>
          <w:tcPr>
            <w:tcW w:w="2126" w:type="dxa"/>
            <w:shd w:val="clear" w:color="auto" w:fill="auto"/>
          </w:tcPr>
          <w:p w14:paraId="470D685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18</w:t>
            </w:r>
          </w:p>
        </w:tc>
      </w:tr>
      <w:tr w:rsidR="0071138D" w:rsidRPr="0071138D" w14:paraId="1059F289" w14:textId="77777777" w:rsidTr="00BE407F">
        <w:trPr>
          <w:trHeight w:val="245"/>
        </w:trPr>
        <w:tc>
          <w:tcPr>
            <w:tcW w:w="789" w:type="dxa"/>
            <w:vMerge w:val="restart"/>
            <w:shd w:val="clear" w:color="auto" w:fill="auto"/>
          </w:tcPr>
          <w:p w14:paraId="14E48ACD" w14:textId="77777777" w:rsidR="0071138D" w:rsidRPr="0071138D" w:rsidRDefault="0071138D" w:rsidP="0071138D">
            <w:pPr>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i/>
                <w:sz w:val="24"/>
                <w:szCs w:val="24"/>
                <w:lang w:eastAsia="ru-RU"/>
              </w:rPr>
              <w:t>5.</w:t>
            </w:r>
          </w:p>
        </w:tc>
        <w:tc>
          <w:tcPr>
            <w:tcW w:w="3288" w:type="dxa"/>
            <w:vMerge w:val="restart"/>
            <w:shd w:val="clear" w:color="auto" w:fill="auto"/>
          </w:tcPr>
          <w:p w14:paraId="1EAD9A50"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 xml:space="preserve">СОЦИАЛЬНО  КОММУНИКАТИВНОЕ РАЗВИТИЕ </w:t>
            </w:r>
          </w:p>
        </w:tc>
        <w:tc>
          <w:tcPr>
            <w:tcW w:w="5812" w:type="dxa"/>
            <w:shd w:val="clear" w:color="auto" w:fill="auto"/>
          </w:tcPr>
          <w:p w14:paraId="0505BF9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Социализация. Развитие общения. Нравственное воспитание </w:t>
            </w:r>
          </w:p>
        </w:tc>
        <w:tc>
          <w:tcPr>
            <w:tcW w:w="1701" w:type="dxa"/>
            <w:shd w:val="clear" w:color="auto" w:fill="auto"/>
          </w:tcPr>
          <w:p w14:paraId="4894A7A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09EF8ACE"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45ACC6F8"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09FCEE37" w14:textId="77777777" w:rsidTr="00BE407F">
        <w:trPr>
          <w:trHeight w:val="245"/>
        </w:trPr>
        <w:tc>
          <w:tcPr>
            <w:tcW w:w="789" w:type="dxa"/>
            <w:vMerge/>
            <w:shd w:val="clear" w:color="auto" w:fill="auto"/>
          </w:tcPr>
          <w:p w14:paraId="65BA2E76"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329543A7"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23512EE4"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Ребенок в семье и обществе.</w:t>
            </w:r>
          </w:p>
        </w:tc>
        <w:tc>
          <w:tcPr>
            <w:tcW w:w="1701" w:type="dxa"/>
            <w:shd w:val="clear" w:color="auto" w:fill="auto"/>
          </w:tcPr>
          <w:p w14:paraId="7C80B6C4"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70F08A84"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56FED9F8"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3683902C" w14:textId="77777777" w:rsidTr="00BE407F">
        <w:trPr>
          <w:trHeight w:val="245"/>
        </w:trPr>
        <w:tc>
          <w:tcPr>
            <w:tcW w:w="789" w:type="dxa"/>
            <w:vMerge/>
            <w:shd w:val="clear" w:color="auto" w:fill="auto"/>
          </w:tcPr>
          <w:p w14:paraId="474B75C4"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34F1CC7A"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3B3E29DB"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Самообслуживание. Самостоятельность. Трудовое воспитание. </w:t>
            </w:r>
          </w:p>
        </w:tc>
        <w:tc>
          <w:tcPr>
            <w:tcW w:w="1701" w:type="dxa"/>
            <w:shd w:val="clear" w:color="auto" w:fill="auto"/>
          </w:tcPr>
          <w:p w14:paraId="5AD87F9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3EA487B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48F6937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176E03E9" w14:textId="77777777" w:rsidTr="00BE407F">
        <w:trPr>
          <w:trHeight w:val="245"/>
        </w:trPr>
        <w:tc>
          <w:tcPr>
            <w:tcW w:w="789" w:type="dxa"/>
            <w:vMerge/>
            <w:shd w:val="clear" w:color="auto" w:fill="auto"/>
          </w:tcPr>
          <w:p w14:paraId="703EC950"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33BE0065"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1B21DFC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Формирование основ безопасности</w:t>
            </w:r>
          </w:p>
        </w:tc>
        <w:tc>
          <w:tcPr>
            <w:tcW w:w="1701" w:type="dxa"/>
            <w:shd w:val="clear" w:color="auto" w:fill="auto"/>
          </w:tcPr>
          <w:p w14:paraId="7D91F0B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62CD65A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7CC11C7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712E85B6" w14:textId="77777777" w:rsidTr="00BE407F">
        <w:trPr>
          <w:trHeight w:val="245"/>
        </w:trPr>
        <w:tc>
          <w:tcPr>
            <w:tcW w:w="789" w:type="dxa"/>
            <w:vMerge/>
            <w:shd w:val="clear" w:color="auto" w:fill="auto"/>
          </w:tcPr>
          <w:p w14:paraId="7298ACBA"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vMerge/>
            <w:shd w:val="clear" w:color="auto" w:fill="auto"/>
          </w:tcPr>
          <w:p w14:paraId="6627466B" w14:textId="77777777" w:rsidR="0071138D" w:rsidRPr="0071138D" w:rsidRDefault="0071138D" w:rsidP="0071138D">
            <w:pPr>
              <w:jc w:val="both"/>
              <w:rPr>
                <w:rFonts w:ascii="Times New Roman" w:eastAsia="Times New Roman" w:hAnsi="Times New Roman" w:cs="Times New Roman"/>
                <w:b/>
                <w:lang w:eastAsia="ru-RU"/>
              </w:rPr>
            </w:pPr>
          </w:p>
        </w:tc>
        <w:tc>
          <w:tcPr>
            <w:tcW w:w="5812" w:type="dxa"/>
            <w:shd w:val="clear" w:color="auto" w:fill="auto"/>
          </w:tcPr>
          <w:p w14:paraId="0BC5519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Игра </w:t>
            </w:r>
          </w:p>
        </w:tc>
        <w:tc>
          <w:tcPr>
            <w:tcW w:w="1701" w:type="dxa"/>
            <w:shd w:val="clear" w:color="auto" w:fill="auto"/>
          </w:tcPr>
          <w:p w14:paraId="2BD8A63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316E4076"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6DABC196"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435B7DFD" w14:textId="77777777" w:rsidTr="00BE407F">
        <w:trPr>
          <w:trHeight w:val="245"/>
        </w:trPr>
        <w:tc>
          <w:tcPr>
            <w:tcW w:w="789" w:type="dxa"/>
            <w:shd w:val="clear" w:color="auto" w:fill="auto"/>
          </w:tcPr>
          <w:p w14:paraId="20CC7874"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5F35ABD1"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ИТОГО</w:t>
            </w:r>
          </w:p>
        </w:tc>
        <w:tc>
          <w:tcPr>
            <w:tcW w:w="5812" w:type="dxa"/>
            <w:shd w:val="clear" w:color="auto" w:fill="auto"/>
          </w:tcPr>
          <w:p w14:paraId="290D5B2D" w14:textId="77777777" w:rsidR="0071138D" w:rsidRPr="0071138D" w:rsidRDefault="0071138D" w:rsidP="0071138D">
            <w:pPr>
              <w:jc w:val="both"/>
              <w:rPr>
                <w:rFonts w:ascii="Times New Roman" w:eastAsia="Times New Roman" w:hAnsi="Times New Roman" w:cs="Times New Roman"/>
                <w:sz w:val="24"/>
                <w:szCs w:val="24"/>
                <w:lang w:eastAsia="ru-RU"/>
              </w:rPr>
            </w:pPr>
          </w:p>
        </w:tc>
        <w:tc>
          <w:tcPr>
            <w:tcW w:w="1701" w:type="dxa"/>
            <w:shd w:val="clear" w:color="auto" w:fill="auto"/>
          </w:tcPr>
          <w:p w14:paraId="006F968F" w14:textId="77777777" w:rsidR="0071138D" w:rsidRPr="0071138D" w:rsidRDefault="0071138D" w:rsidP="0071138D">
            <w:pPr>
              <w:jc w:val="both"/>
              <w:rPr>
                <w:rFonts w:ascii="Times New Roman" w:eastAsia="Times New Roman" w:hAnsi="Times New Roman" w:cs="Times New Roman"/>
                <w:b/>
                <w:sz w:val="28"/>
                <w:szCs w:val="24"/>
                <w:lang w:eastAsia="ru-RU"/>
              </w:rPr>
            </w:pPr>
            <w:r w:rsidRPr="0071138D">
              <w:rPr>
                <w:rFonts w:ascii="Times New Roman" w:eastAsia="Times New Roman" w:hAnsi="Times New Roman" w:cs="Times New Roman"/>
                <w:b/>
                <w:sz w:val="28"/>
                <w:szCs w:val="24"/>
                <w:lang w:eastAsia="ru-RU"/>
              </w:rPr>
              <w:t>10</w:t>
            </w:r>
          </w:p>
        </w:tc>
        <w:tc>
          <w:tcPr>
            <w:tcW w:w="1843" w:type="dxa"/>
            <w:shd w:val="clear" w:color="auto" w:fill="auto"/>
          </w:tcPr>
          <w:p w14:paraId="53EF8AD2" w14:textId="77777777" w:rsidR="0071138D" w:rsidRPr="0071138D" w:rsidRDefault="0071138D" w:rsidP="0071138D">
            <w:pPr>
              <w:jc w:val="both"/>
              <w:rPr>
                <w:rFonts w:ascii="Times New Roman" w:eastAsia="Times New Roman" w:hAnsi="Times New Roman" w:cs="Times New Roman"/>
                <w:b/>
                <w:sz w:val="28"/>
                <w:szCs w:val="24"/>
                <w:lang w:eastAsia="ru-RU"/>
              </w:rPr>
            </w:pPr>
            <w:r w:rsidRPr="0071138D">
              <w:rPr>
                <w:rFonts w:ascii="Times New Roman" w:eastAsia="Times New Roman" w:hAnsi="Times New Roman" w:cs="Times New Roman"/>
                <w:b/>
                <w:sz w:val="28"/>
                <w:szCs w:val="24"/>
                <w:lang w:eastAsia="ru-RU"/>
              </w:rPr>
              <w:t xml:space="preserve"> 150 мин</w:t>
            </w:r>
          </w:p>
        </w:tc>
        <w:tc>
          <w:tcPr>
            <w:tcW w:w="2126" w:type="dxa"/>
            <w:shd w:val="clear" w:color="auto" w:fill="auto"/>
          </w:tcPr>
          <w:p w14:paraId="27AD6DD6" w14:textId="77777777" w:rsidR="0071138D" w:rsidRPr="0071138D" w:rsidRDefault="0071138D" w:rsidP="0071138D">
            <w:pPr>
              <w:jc w:val="both"/>
              <w:rPr>
                <w:rFonts w:ascii="Times New Roman" w:eastAsia="Times New Roman" w:hAnsi="Times New Roman" w:cs="Times New Roman"/>
                <w:b/>
                <w:sz w:val="28"/>
                <w:szCs w:val="24"/>
                <w:lang w:eastAsia="ru-RU"/>
              </w:rPr>
            </w:pPr>
            <w:r w:rsidRPr="0071138D">
              <w:rPr>
                <w:rFonts w:ascii="Times New Roman" w:eastAsia="Times New Roman" w:hAnsi="Times New Roman" w:cs="Times New Roman"/>
                <w:b/>
                <w:sz w:val="28"/>
                <w:szCs w:val="24"/>
                <w:lang w:eastAsia="ru-RU"/>
              </w:rPr>
              <w:t>360</w:t>
            </w:r>
          </w:p>
        </w:tc>
      </w:tr>
      <w:tr w:rsidR="0071138D" w:rsidRPr="0071138D" w14:paraId="21E49394" w14:textId="77777777" w:rsidTr="00BE407F">
        <w:trPr>
          <w:trHeight w:val="1159"/>
        </w:trPr>
        <w:tc>
          <w:tcPr>
            <w:tcW w:w="789" w:type="dxa"/>
            <w:vMerge w:val="restart"/>
            <w:shd w:val="clear" w:color="auto" w:fill="auto"/>
          </w:tcPr>
          <w:p w14:paraId="27FD252F" w14:textId="77777777" w:rsidR="0071138D" w:rsidRPr="0071138D" w:rsidRDefault="0071138D" w:rsidP="0071138D">
            <w:pPr>
              <w:jc w:val="both"/>
              <w:rPr>
                <w:rFonts w:ascii="Times New Roman" w:eastAsia="Times New Roman" w:hAnsi="Times New Roman" w:cs="Times New Roman"/>
                <w:b/>
                <w:i/>
                <w:sz w:val="24"/>
                <w:szCs w:val="24"/>
                <w:lang w:eastAsia="ru-RU"/>
              </w:rPr>
            </w:pPr>
            <w:r w:rsidRPr="0071138D">
              <w:rPr>
                <w:rFonts w:ascii="Times New Roman" w:eastAsia="Times New Roman" w:hAnsi="Times New Roman" w:cs="Times New Roman"/>
                <w:b/>
                <w:i/>
                <w:sz w:val="24"/>
                <w:szCs w:val="24"/>
                <w:lang w:eastAsia="ru-RU"/>
              </w:rPr>
              <w:t>6</w:t>
            </w:r>
          </w:p>
        </w:tc>
        <w:tc>
          <w:tcPr>
            <w:tcW w:w="3288" w:type="dxa"/>
            <w:shd w:val="clear" w:color="auto" w:fill="auto"/>
          </w:tcPr>
          <w:p w14:paraId="3588407C"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b/>
                <w:lang w:eastAsia="ru-RU"/>
              </w:rPr>
              <w:t>ЧАСТЬ, ФОРМИРУЕМАЯ УЧАСТНИКАМИ ОБРАЗОВАТЕЛЬНЫХ ОТНОШЕНИЙ</w:t>
            </w:r>
          </w:p>
        </w:tc>
        <w:tc>
          <w:tcPr>
            <w:tcW w:w="5812" w:type="dxa"/>
            <w:shd w:val="clear" w:color="auto" w:fill="auto"/>
          </w:tcPr>
          <w:p w14:paraId="471EA8AB" w14:textId="77777777" w:rsidR="0071138D" w:rsidRPr="0071138D" w:rsidRDefault="0071138D" w:rsidP="0071138D">
            <w:pPr>
              <w:jc w:val="both"/>
              <w:rPr>
                <w:rFonts w:ascii="Times New Roman" w:eastAsia="Times New Roman" w:hAnsi="Times New Roman" w:cs="Times New Roman"/>
                <w:sz w:val="24"/>
                <w:szCs w:val="24"/>
                <w:lang w:eastAsia="ru-RU"/>
              </w:rPr>
            </w:pPr>
          </w:p>
        </w:tc>
        <w:tc>
          <w:tcPr>
            <w:tcW w:w="1701" w:type="dxa"/>
            <w:shd w:val="clear" w:color="auto" w:fill="auto"/>
          </w:tcPr>
          <w:p w14:paraId="7E3976DE" w14:textId="77777777" w:rsidR="0071138D" w:rsidRPr="0071138D" w:rsidRDefault="0071138D" w:rsidP="0071138D">
            <w:pPr>
              <w:jc w:val="both"/>
              <w:rPr>
                <w:rFonts w:ascii="Times New Roman" w:eastAsia="Times New Roman" w:hAnsi="Times New Roman" w:cs="Times New Roman"/>
                <w:sz w:val="24"/>
                <w:szCs w:val="24"/>
                <w:lang w:eastAsia="ru-RU"/>
              </w:rPr>
            </w:pPr>
          </w:p>
          <w:p w14:paraId="7D921F2D" w14:textId="77777777" w:rsidR="0071138D" w:rsidRPr="0071138D" w:rsidRDefault="0071138D" w:rsidP="0071138D">
            <w:pPr>
              <w:jc w:val="both"/>
              <w:rPr>
                <w:rFonts w:ascii="Times New Roman" w:eastAsia="Times New Roman" w:hAnsi="Times New Roman" w:cs="Times New Roman"/>
                <w:sz w:val="24"/>
                <w:szCs w:val="24"/>
                <w:lang w:eastAsia="ru-RU"/>
              </w:rPr>
            </w:pPr>
          </w:p>
        </w:tc>
        <w:tc>
          <w:tcPr>
            <w:tcW w:w="1843" w:type="dxa"/>
            <w:shd w:val="clear" w:color="auto" w:fill="auto"/>
          </w:tcPr>
          <w:p w14:paraId="69C2FD5A" w14:textId="77777777" w:rsidR="0071138D" w:rsidRPr="0071138D" w:rsidRDefault="0071138D" w:rsidP="0071138D">
            <w:pPr>
              <w:jc w:val="both"/>
              <w:rPr>
                <w:rFonts w:ascii="Times New Roman" w:eastAsia="Times New Roman" w:hAnsi="Times New Roman" w:cs="Times New Roman"/>
                <w:sz w:val="24"/>
                <w:szCs w:val="24"/>
                <w:lang w:eastAsia="ru-RU"/>
              </w:rPr>
            </w:pPr>
          </w:p>
        </w:tc>
        <w:tc>
          <w:tcPr>
            <w:tcW w:w="2126" w:type="dxa"/>
            <w:shd w:val="clear" w:color="auto" w:fill="auto"/>
          </w:tcPr>
          <w:p w14:paraId="787E5735" w14:textId="77777777" w:rsidR="0071138D" w:rsidRPr="0071138D" w:rsidRDefault="0071138D" w:rsidP="0071138D">
            <w:pPr>
              <w:jc w:val="both"/>
              <w:rPr>
                <w:rFonts w:ascii="Times New Roman" w:eastAsia="Times New Roman" w:hAnsi="Times New Roman" w:cs="Times New Roman"/>
                <w:sz w:val="24"/>
                <w:szCs w:val="24"/>
                <w:lang w:eastAsia="ru-RU"/>
              </w:rPr>
            </w:pPr>
          </w:p>
        </w:tc>
      </w:tr>
      <w:tr w:rsidR="0071138D" w:rsidRPr="0071138D" w14:paraId="23D5DC8A" w14:textId="77777777" w:rsidTr="00BE407F">
        <w:trPr>
          <w:trHeight w:val="245"/>
        </w:trPr>
        <w:tc>
          <w:tcPr>
            <w:tcW w:w="789" w:type="dxa"/>
            <w:vMerge/>
            <w:shd w:val="clear" w:color="auto" w:fill="auto"/>
          </w:tcPr>
          <w:p w14:paraId="58FE4A0A"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2E6B4118" w14:textId="77777777" w:rsidR="0071138D" w:rsidRPr="0071138D" w:rsidRDefault="0071138D" w:rsidP="0071138D">
            <w:pPr>
              <w:spacing w:after="0" w:line="240" w:lineRule="auto"/>
              <w:rPr>
                <w:rFonts w:ascii="Times New Roman" w:eastAsia="Calibri" w:hAnsi="Times New Roman" w:cs="Times New Roman"/>
                <w:sz w:val="24"/>
                <w:szCs w:val="24"/>
                <w:lang w:eastAsia="ru-RU"/>
              </w:rPr>
            </w:pPr>
            <w:r w:rsidRPr="0071138D">
              <w:rPr>
                <w:rFonts w:ascii="Times New Roman" w:eastAsia="Calibri" w:hAnsi="Times New Roman" w:cs="Times New Roman"/>
                <w:sz w:val="24"/>
                <w:szCs w:val="24"/>
                <w:lang w:eastAsia="ru-RU"/>
              </w:rPr>
              <w:t>Социально – коммуникативное</w:t>
            </w:r>
          </w:p>
          <w:p w14:paraId="63ACF8ED" w14:textId="77777777" w:rsidR="0071138D" w:rsidRPr="0071138D" w:rsidRDefault="0071138D" w:rsidP="0071138D">
            <w:pPr>
              <w:jc w:val="both"/>
              <w:rPr>
                <w:rFonts w:ascii="Times New Roman" w:eastAsia="Times New Roman" w:hAnsi="Times New Roman" w:cs="Times New Roman"/>
                <w:b/>
                <w:lang w:eastAsia="ru-RU"/>
              </w:rPr>
            </w:pPr>
            <w:r w:rsidRPr="0071138D">
              <w:rPr>
                <w:rFonts w:ascii="Times New Roman" w:eastAsia="Times New Roman" w:hAnsi="Times New Roman" w:cs="Times New Roman"/>
                <w:sz w:val="24"/>
                <w:szCs w:val="24"/>
                <w:lang w:eastAsia="ru-RU"/>
              </w:rPr>
              <w:t>развитие</w:t>
            </w:r>
            <w:r w:rsidRPr="0071138D">
              <w:rPr>
                <w:rFonts w:ascii="Times New Roman" w:eastAsia="Times New Roman" w:hAnsi="Times New Roman" w:cs="Times New Roman"/>
                <w:lang w:eastAsia="ru-RU"/>
              </w:rPr>
              <w:t xml:space="preserve">  </w:t>
            </w:r>
          </w:p>
        </w:tc>
        <w:tc>
          <w:tcPr>
            <w:tcW w:w="5812" w:type="dxa"/>
            <w:shd w:val="clear" w:color="auto" w:fill="auto"/>
          </w:tcPr>
          <w:p w14:paraId="7DD699AD"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 xml:space="preserve"> Приобщение навыка безопасного поведения в природе, быту.</w:t>
            </w:r>
          </w:p>
        </w:tc>
        <w:tc>
          <w:tcPr>
            <w:tcW w:w="1701" w:type="dxa"/>
            <w:shd w:val="clear" w:color="auto" w:fill="auto"/>
          </w:tcPr>
          <w:p w14:paraId="2CD26C2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1F8CA43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718559E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7B86DFDF" w14:textId="77777777" w:rsidTr="00BE407F">
        <w:trPr>
          <w:trHeight w:val="245"/>
        </w:trPr>
        <w:tc>
          <w:tcPr>
            <w:tcW w:w="789" w:type="dxa"/>
            <w:vMerge/>
            <w:shd w:val="clear" w:color="auto" w:fill="auto"/>
          </w:tcPr>
          <w:p w14:paraId="5E7A5ED7"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17954D9A" w14:textId="77777777" w:rsidR="0071138D" w:rsidRPr="0071138D" w:rsidRDefault="0071138D" w:rsidP="0071138D">
            <w:pPr>
              <w:spacing w:after="0" w:line="240" w:lineRule="auto"/>
              <w:rPr>
                <w:rFonts w:ascii="Times New Roman" w:eastAsia="Calibri" w:hAnsi="Times New Roman" w:cs="Times New Roman"/>
                <w:sz w:val="24"/>
                <w:szCs w:val="24"/>
                <w:lang w:eastAsia="ru-RU"/>
              </w:rPr>
            </w:pPr>
            <w:r w:rsidRPr="0071138D">
              <w:rPr>
                <w:rFonts w:ascii="Times New Roman" w:eastAsia="Calibri" w:hAnsi="Times New Roman" w:cs="Times New Roman"/>
                <w:sz w:val="24"/>
                <w:szCs w:val="24"/>
                <w:lang w:eastAsia="ru-RU"/>
              </w:rPr>
              <w:t xml:space="preserve">Физическое развитие </w:t>
            </w:r>
          </w:p>
        </w:tc>
        <w:tc>
          <w:tcPr>
            <w:tcW w:w="5812" w:type="dxa"/>
            <w:shd w:val="clear" w:color="auto" w:fill="auto"/>
          </w:tcPr>
          <w:p w14:paraId="55CECB36"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Способы закаливания, сохранение здоровья с учетом климатических условий. Использование игр народов Среднего Урала.</w:t>
            </w:r>
          </w:p>
        </w:tc>
        <w:tc>
          <w:tcPr>
            <w:tcW w:w="1701" w:type="dxa"/>
            <w:shd w:val="clear" w:color="auto" w:fill="auto"/>
          </w:tcPr>
          <w:p w14:paraId="7956AE48"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0D68EDEE"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0D7C7AF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2A9D5E2D" w14:textId="77777777" w:rsidTr="00BE407F">
        <w:trPr>
          <w:trHeight w:val="245"/>
        </w:trPr>
        <w:tc>
          <w:tcPr>
            <w:tcW w:w="789" w:type="dxa"/>
            <w:vMerge/>
            <w:shd w:val="clear" w:color="auto" w:fill="auto"/>
          </w:tcPr>
          <w:p w14:paraId="00477569"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506FF950" w14:textId="77777777" w:rsidR="0071138D" w:rsidRPr="0071138D" w:rsidRDefault="0071138D" w:rsidP="0071138D">
            <w:pPr>
              <w:spacing w:after="0" w:line="240" w:lineRule="auto"/>
              <w:rPr>
                <w:rFonts w:ascii="Times New Roman" w:eastAsia="Calibri" w:hAnsi="Times New Roman" w:cs="Times New Roman"/>
                <w:sz w:val="24"/>
                <w:szCs w:val="24"/>
                <w:lang w:eastAsia="ru-RU"/>
              </w:rPr>
            </w:pPr>
            <w:r w:rsidRPr="0071138D">
              <w:rPr>
                <w:rFonts w:ascii="Times New Roman" w:eastAsia="Calibri" w:hAnsi="Times New Roman" w:cs="Times New Roman"/>
                <w:sz w:val="24"/>
                <w:szCs w:val="24"/>
                <w:lang w:eastAsia="ru-RU"/>
              </w:rPr>
              <w:t xml:space="preserve">Познавательное развитие </w:t>
            </w:r>
          </w:p>
        </w:tc>
        <w:tc>
          <w:tcPr>
            <w:tcW w:w="5812" w:type="dxa"/>
            <w:shd w:val="clear" w:color="auto" w:fill="auto"/>
          </w:tcPr>
          <w:p w14:paraId="72BC466E"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Рассматривание книг с изображением изделий Уральских мастеров. Ознакомление с объектами природы, общественной жизнью.</w:t>
            </w:r>
          </w:p>
        </w:tc>
        <w:tc>
          <w:tcPr>
            <w:tcW w:w="1701" w:type="dxa"/>
            <w:shd w:val="clear" w:color="auto" w:fill="auto"/>
          </w:tcPr>
          <w:p w14:paraId="3BE6E66B"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24226579"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569B9B30"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4366BEA2" w14:textId="77777777" w:rsidTr="00BE407F">
        <w:trPr>
          <w:trHeight w:val="245"/>
        </w:trPr>
        <w:tc>
          <w:tcPr>
            <w:tcW w:w="789" w:type="dxa"/>
            <w:vMerge/>
            <w:shd w:val="clear" w:color="auto" w:fill="auto"/>
          </w:tcPr>
          <w:p w14:paraId="7232A0BD"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1B4D5BF0" w14:textId="77777777" w:rsidR="0071138D" w:rsidRPr="0071138D" w:rsidRDefault="0071138D" w:rsidP="0071138D">
            <w:pPr>
              <w:spacing w:after="0" w:line="240" w:lineRule="auto"/>
              <w:rPr>
                <w:rFonts w:ascii="Times New Roman" w:eastAsia="Calibri" w:hAnsi="Times New Roman" w:cs="Times New Roman"/>
                <w:sz w:val="24"/>
                <w:szCs w:val="24"/>
                <w:lang w:eastAsia="ru-RU"/>
              </w:rPr>
            </w:pPr>
            <w:r w:rsidRPr="0071138D">
              <w:rPr>
                <w:rFonts w:ascii="Times New Roman" w:eastAsia="Calibri" w:hAnsi="Times New Roman" w:cs="Times New Roman"/>
                <w:sz w:val="24"/>
                <w:szCs w:val="24"/>
                <w:lang w:eastAsia="ru-RU"/>
              </w:rPr>
              <w:t xml:space="preserve">Художественно –эстетическое развитие </w:t>
            </w:r>
          </w:p>
        </w:tc>
        <w:tc>
          <w:tcPr>
            <w:tcW w:w="5812" w:type="dxa"/>
            <w:shd w:val="clear" w:color="auto" w:fill="auto"/>
          </w:tcPr>
          <w:p w14:paraId="01CCC19C"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Музыкальный фольклор народов Урала, частушки, песни.</w:t>
            </w:r>
          </w:p>
        </w:tc>
        <w:tc>
          <w:tcPr>
            <w:tcW w:w="1701" w:type="dxa"/>
            <w:shd w:val="clear" w:color="auto" w:fill="auto"/>
          </w:tcPr>
          <w:p w14:paraId="272C32B9"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p w14:paraId="65A2ADC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2CF0F86B"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p w14:paraId="3376EDE6"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74915FE7"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p w14:paraId="08190879"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09EFE456" w14:textId="77777777" w:rsidTr="00BE407F">
        <w:trPr>
          <w:trHeight w:val="245"/>
        </w:trPr>
        <w:tc>
          <w:tcPr>
            <w:tcW w:w="789" w:type="dxa"/>
            <w:vMerge/>
            <w:shd w:val="clear" w:color="auto" w:fill="auto"/>
          </w:tcPr>
          <w:p w14:paraId="57AC1AED" w14:textId="77777777" w:rsidR="0071138D" w:rsidRPr="0071138D" w:rsidRDefault="0071138D" w:rsidP="0071138D">
            <w:pPr>
              <w:jc w:val="both"/>
              <w:rPr>
                <w:rFonts w:ascii="Times New Roman" w:eastAsia="Times New Roman" w:hAnsi="Times New Roman" w:cs="Times New Roman"/>
                <w:b/>
                <w:i/>
                <w:sz w:val="24"/>
                <w:szCs w:val="24"/>
                <w:lang w:eastAsia="ru-RU"/>
              </w:rPr>
            </w:pPr>
          </w:p>
        </w:tc>
        <w:tc>
          <w:tcPr>
            <w:tcW w:w="3288" w:type="dxa"/>
            <w:shd w:val="clear" w:color="auto" w:fill="auto"/>
          </w:tcPr>
          <w:p w14:paraId="0091DA48" w14:textId="77777777" w:rsidR="0071138D" w:rsidRPr="0071138D" w:rsidRDefault="0071138D" w:rsidP="0071138D">
            <w:pPr>
              <w:spacing w:after="0" w:line="240" w:lineRule="auto"/>
              <w:rPr>
                <w:rFonts w:ascii="Times New Roman" w:eastAsia="Calibri" w:hAnsi="Times New Roman" w:cs="Times New Roman"/>
                <w:sz w:val="24"/>
                <w:szCs w:val="24"/>
                <w:lang w:eastAsia="ru-RU"/>
              </w:rPr>
            </w:pPr>
            <w:r w:rsidRPr="0071138D">
              <w:rPr>
                <w:rFonts w:ascii="Times New Roman" w:eastAsia="Calibri" w:hAnsi="Times New Roman" w:cs="Times New Roman"/>
                <w:sz w:val="24"/>
                <w:szCs w:val="24"/>
                <w:lang w:eastAsia="ru-RU"/>
              </w:rPr>
              <w:t xml:space="preserve">Речевое развитие </w:t>
            </w:r>
          </w:p>
        </w:tc>
        <w:tc>
          <w:tcPr>
            <w:tcW w:w="5812" w:type="dxa"/>
            <w:shd w:val="clear" w:color="auto" w:fill="auto"/>
          </w:tcPr>
          <w:p w14:paraId="766FAA0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Обогащение словаря ребенка, ознакомление с предметами быта.</w:t>
            </w:r>
          </w:p>
        </w:tc>
        <w:tc>
          <w:tcPr>
            <w:tcW w:w="1701" w:type="dxa"/>
            <w:shd w:val="clear" w:color="auto" w:fill="auto"/>
          </w:tcPr>
          <w:p w14:paraId="34DA153A"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1843" w:type="dxa"/>
            <w:shd w:val="clear" w:color="auto" w:fill="auto"/>
          </w:tcPr>
          <w:p w14:paraId="2D6D12E2"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c>
          <w:tcPr>
            <w:tcW w:w="2126" w:type="dxa"/>
            <w:shd w:val="clear" w:color="auto" w:fill="auto"/>
          </w:tcPr>
          <w:p w14:paraId="4C7A4683" w14:textId="77777777" w:rsidR="0071138D" w:rsidRPr="0071138D" w:rsidRDefault="0071138D" w:rsidP="0071138D">
            <w:pPr>
              <w:jc w:val="both"/>
              <w:rPr>
                <w:rFonts w:ascii="Times New Roman" w:eastAsia="Times New Roman" w:hAnsi="Times New Roman" w:cs="Times New Roman"/>
                <w:sz w:val="24"/>
                <w:szCs w:val="24"/>
                <w:lang w:eastAsia="ru-RU"/>
              </w:rPr>
            </w:pPr>
            <w:r w:rsidRPr="0071138D">
              <w:rPr>
                <w:rFonts w:ascii="Times New Roman" w:eastAsia="Times New Roman" w:hAnsi="Times New Roman" w:cs="Times New Roman"/>
                <w:sz w:val="24"/>
                <w:szCs w:val="24"/>
                <w:lang w:eastAsia="ru-RU"/>
              </w:rPr>
              <w:t>*</w:t>
            </w:r>
          </w:p>
        </w:tc>
      </w:tr>
      <w:tr w:rsidR="0071138D" w:rsidRPr="0071138D" w14:paraId="1B7E1235" w14:textId="77777777" w:rsidTr="00BE407F">
        <w:trPr>
          <w:trHeight w:val="245"/>
        </w:trPr>
        <w:tc>
          <w:tcPr>
            <w:tcW w:w="9889" w:type="dxa"/>
            <w:gridSpan w:val="3"/>
            <w:shd w:val="clear" w:color="auto" w:fill="auto"/>
          </w:tcPr>
          <w:p w14:paraId="53177B6D" w14:textId="77777777" w:rsidR="0071138D" w:rsidRPr="0071138D" w:rsidRDefault="0071138D" w:rsidP="0071138D">
            <w:pPr>
              <w:rPr>
                <w:rFonts w:ascii="Times New Roman" w:eastAsia="Times New Roman" w:hAnsi="Times New Roman" w:cs="Times New Roman"/>
                <w:b/>
                <w:i/>
                <w:sz w:val="32"/>
                <w:szCs w:val="32"/>
                <w:lang w:eastAsia="ru-RU"/>
              </w:rPr>
            </w:pPr>
            <w:r w:rsidRPr="0071138D">
              <w:rPr>
                <w:rFonts w:ascii="Times New Roman" w:eastAsia="Times New Roman" w:hAnsi="Times New Roman" w:cs="Times New Roman"/>
                <w:b/>
                <w:i/>
                <w:sz w:val="32"/>
                <w:szCs w:val="32"/>
                <w:lang w:eastAsia="ru-RU"/>
              </w:rPr>
              <w:t>ИТОГО:</w:t>
            </w:r>
          </w:p>
        </w:tc>
        <w:tc>
          <w:tcPr>
            <w:tcW w:w="1701" w:type="dxa"/>
            <w:shd w:val="clear" w:color="auto" w:fill="auto"/>
          </w:tcPr>
          <w:p w14:paraId="46E6E9AD" w14:textId="77777777" w:rsidR="0071138D" w:rsidRPr="0071138D" w:rsidRDefault="0071138D" w:rsidP="0071138D">
            <w:pPr>
              <w:rPr>
                <w:rFonts w:ascii="Times New Roman" w:eastAsia="Times New Roman" w:hAnsi="Times New Roman" w:cs="Times New Roman"/>
                <w:b/>
                <w:sz w:val="32"/>
                <w:szCs w:val="32"/>
                <w:lang w:eastAsia="ru-RU"/>
              </w:rPr>
            </w:pPr>
            <w:r w:rsidRPr="0071138D">
              <w:rPr>
                <w:rFonts w:ascii="Times New Roman" w:eastAsia="Times New Roman" w:hAnsi="Times New Roman" w:cs="Times New Roman"/>
                <w:b/>
                <w:sz w:val="32"/>
                <w:szCs w:val="32"/>
                <w:lang w:eastAsia="ru-RU"/>
              </w:rPr>
              <w:t>10</w:t>
            </w:r>
          </w:p>
        </w:tc>
        <w:tc>
          <w:tcPr>
            <w:tcW w:w="1843" w:type="dxa"/>
            <w:shd w:val="clear" w:color="auto" w:fill="auto"/>
          </w:tcPr>
          <w:p w14:paraId="239F6CF6" w14:textId="77777777" w:rsidR="0071138D" w:rsidRPr="0071138D" w:rsidRDefault="0071138D" w:rsidP="0071138D">
            <w:pPr>
              <w:rPr>
                <w:rFonts w:ascii="Times New Roman" w:eastAsia="Times New Roman" w:hAnsi="Times New Roman" w:cs="Times New Roman"/>
                <w:b/>
                <w:sz w:val="32"/>
                <w:szCs w:val="32"/>
                <w:lang w:eastAsia="ru-RU"/>
              </w:rPr>
            </w:pPr>
            <w:r w:rsidRPr="0071138D">
              <w:rPr>
                <w:rFonts w:ascii="Times New Roman" w:eastAsia="Times New Roman" w:hAnsi="Times New Roman" w:cs="Times New Roman"/>
                <w:b/>
                <w:sz w:val="32"/>
                <w:szCs w:val="32"/>
                <w:lang w:eastAsia="ru-RU"/>
              </w:rPr>
              <w:t xml:space="preserve">150 мин </w:t>
            </w:r>
          </w:p>
        </w:tc>
        <w:tc>
          <w:tcPr>
            <w:tcW w:w="2126" w:type="dxa"/>
            <w:shd w:val="clear" w:color="auto" w:fill="auto"/>
          </w:tcPr>
          <w:p w14:paraId="3623EE69" w14:textId="77777777" w:rsidR="0071138D" w:rsidRPr="0071138D" w:rsidRDefault="0071138D" w:rsidP="0071138D">
            <w:pPr>
              <w:rPr>
                <w:rFonts w:ascii="Times New Roman" w:eastAsia="Times New Roman" w:hAnsi="Times New Roman" w:cs="Times New Roman"/>
                <w:b/>
                <w:sz w:val="32"/>
                <w:szCs w:val="32"/>
                <w:lang w:eastAsia="ru-RU"/>
              </w:rPr>
            </w:pPr>
            <w:r w:rsidRPr="0071138D">
              <w:rPr>
                <w:rFonts w:ascii="Times New Roman" w:eastAsia="Times New Roman" w:hAnsi="Times New Roman" w:cs="Times New Roman"/>
                <w:b/>
                <w:sz w:val="32"/>
                <w:szCs w:val="32"/>
                <w:lang w:eastAsia="ru-RU"/>
              </w:rPr>
              <w:t>360</w:t>
            </w:r>
          </w:p>
        </w:tc>
      </w:tr>
    </w:tbl>
    <w:p w14:paraId="4E8D297C" w14:textId="77777777" w:rsidR="0071138D" w:rsidRPr="0071138D" w:rsidRDefault="0071138D" w:rsidP="0071138D">
      <w:pPr>
        <w:jc w:val="center"/>
        <w:rPr>
          <w:rFonts w:ascii="Times New Roman" w:eastAsia="Times New Roman" w:hAnsi="Times New Roman" w:cs="Times New Roman"/>
          <w:b/>
          <w:sz w:val="32"/>
          <w:szCs w:val="32"/>
          <w:u w:val="single"/>
          <w:lang w:eastAsia="ru-RU"/>
        </w:rPr>
      </w:pPr>
      <w:r w:rsidRPr="0071138D">
        <w:rPr>
          <w:rFonts w:ascii="Times New Roman" w:eastAsia="Times New Roman" w:hAnsi="Times New Roman" w:cs="Times New Roman"/>
          <w:b/>
          <w:sz w:val="32"/>
          <w:szCs w:val="32"/>
          <w:lang w:eastAsia="ru-RU"/>
        </w:rPr>
        <w:t>*</w:t>
      </w:r>
      <w:r w:rsidRPr="0071138D">
        <w:rPr>
          <w:rFonts w:ascii="Times New Roman" w:eastAsia="Times New Roman" w:hAnsi="Times New Roman" w:cs="Times New Roman"/>
          <w:sz w:val="28"/>
          <w:szCs w:val="28"/>
          <w:lang w:eastAsia="ru-RU"/>
        </w:rPr>
        <w:t>реализация парциальных программ осуществляется в ходе совместной партнерской деятельности педагога с детьми, осуществляемой в ходе режимных моментов в интеграции с другими видами деятельности</w:t>
      </w:r>
    </w:p>
    <w:p w14:paraId="187D56A9" w14:textId="77777777" w:rsidR="0071138D" w:rsidRDefault="0071138D" w:rsidP="0071138D">
      <w:pPr>
        <w:rPr>
          <w:rFonts w:ascii="Times New Roman" w:eastAsia="Times New Roman" w:hAnsi="Times New Roman" w:cs="Times New Roman"/>
          <w:b/>
          <w:sz w:val="32"/>
          <w:szCs w:val="32"/>
          <w:u w:val="single"/>
          <w:lang w:eastAsia="ru-RU"/>
        </w:rPr>
      </w:pPr>
    </w:p>
    <w:p w14:paraId="1B72585B" w14:textId="77777777" w:rsidR="0071138D" w:rsidRDefault="0071138D" w:rsidP="0071138D">
      <w:pPr>
        <w:rPr>
          <w:rFonts w:ascii="Times New Roman" w:eastAsia="Times New Roman" w:hAnsi="Times New Roman" w:cs="Times New Roman"/>
          <w:b/>
          <w:sz w:val="32"/>
          <w:szCs w:val="32"/>
          <w:u w:val="single"/>
          <w:lang w:eastAsia="ru-RU"/>
        </w:rPr>
      </w:pPr>
    </w:p>
    <w:p w14:paraId="0CB44F10" w14:textId="77777777" w:rsidR="0071138D" w:rsidRDefault="0071138D" w:rsidP="0071138D">
      <w:pPr>
        <w:rPr>
          <w:rFonts w:ascii="Times New Roman" w:eastAsia="Times New Roman" w:hAnsi="Times New Roman" w:cs="Times New Roman"/>
          <w:b/>
          <w:sz w:val="32"/>
          <w:szCs w:val="32"/>
          <w:u w:val="single"/>
          <w:lang w:eastAsia="ru-RU"/>
        </w:rPr>
      </w:pPr>
    </w:p>
    <w:p w14:paraId="7C49CE88" w14:textId="77777777" w:rsidR="0071138D" w:rsidRDefault="0071138D" w:rsidP="0071138D">
      <w:pPr>
        <w:rPr>
          <w:rFonts w:ascii="Times New Roman" w:eastAsia="Times New Roman" w:hAnsi="Times New Roman" w:cs="Times New Roman"/>
          <w:b/>
          <w:sz w:val="32"/>
          <w:szCs w:val="32"/>
          <w:u w:val="single"/>
          <w:lang w:eastAsia="ru-RU"/>
        </w:rPr>
        <w:sectPr w:rsidR="0071138D" w:rsidSect="0071138D">
          <w:pgSz w:w="16838" w:h="11906" w:orient="landscape"/>
          <w:pgMar w:top="851" w:right="1134" w:bottom="1701" w:left="1134" w:header="709" w:footer="709" w:gutter="0"/>
          <w:cols w:space="708"/>
          <w:docGrid w:linePitch="360"/>
        </w:sectPr>
      </w:pPr>
    </w:p>
    <w:p w14:paraId="368540AD" w14:textId="77777777" w:rsidR="00401024" w:rsidRPr="009B0022" w:rsidRDefault="00401024" w:rsidP="0071138D">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p>
    <w:p w14:paraId="310EFDB2" w14:textId="77777777" w:rsidR="0071138D" w:rsidRPr="0071138D" w:rsidRDefault="0071138D" w:rsidP="0071138D">
      <w:pPr>
        <w:spacing w:after="0" w:line="360" w:lineRule="auto"/>
        <w:ind w:firstLine="709"/>
        <w:jc w:val="center"/>
        <w:rPr>
          <w:rFonts w:ascii="Times New Roman" w:eastAsia="Times New Roman" w:hAnsi="Times New Roman" w:cs="Times New Roman"/>
          <w:b/>
          <w:sz w:val="28"/>
          <w:szCs w:val="28"/>
          <w:lang w:eastAsia="ru-RU"/>
        </w:rPr>
      </w:pPr>
      <w:r w:rsidRPr="0071138D">
        <w:rPr>
          <w:rFonts w:ascii="Times New Roman" w:eastAsia="Times New Roman" w:hAnsi="Times New Roman" w:cs="Times New Roman"/>
          <w:b/>
          <w:sz w:val="28"/>
          <w:szCs w:val="28"/>
          <w:lang w:eastAsia="ru-RU"/>
        </w:rPr>
        <w:t>Расписание НОД в младшей разновозрастной группе</w:t>
      </w:r>
    </w:p>
    <w:p w14:paraId="27276F21" w14:textId="77777777" w:rsidR="0071138D" w:rsidRPr="0071138D" w:rsidRDefault="0071138D" w:rsidP="0071138D">
      <w:pPr>
        <w:spacing w:after="0" w:line="360" w:lineRule="auto"/>
        <w:ind w:firstLine="709"/>
        <w:jc w:val="center"/>
        <w:rPr>
          <w:rFonts w:ascii="Times New Roman" w:eastAsia="Times New Roman" w:hAnsi="Times New Roman" w:cs="Times New Roman"/>
          <w:b/>
          <w:sz w:val="28"/>
          <w:szCs w:val="28"/>
          <w:lang w:eastAsia="ru-RU"/>
        </w:rPr>
      </w:pPr>
    </w:p>
    <w:tbl>
      <w:tblPr>
        <w:tblStyle w:val="3"/>
        <w:tblW w:w="0" w:type="auto"/>
        <w:tblLook w:val="04A0" w:firstRow="1" w:lastRow="0" w:firstColumn="1" w:lastColumn="0" w:noHBand="0" w:noVBand="1"/>
      </w:tblPr>
      <w:tblGrid>
        <w:gridCol w:w="1672"/>
        <w:gridCol w:w="5719"/>
        <w:gridCol w:w="1954"/>
      </w:tblGrid>
      <w:tr w:rsidR="0071138D" w:rsidRPr="0071138D" w14:paraId="1CDF092C" w14:textId="77777777" w:rsidTr="00BE407F">
        <w:tc>
          <w:tcPr>
            <w:tcW w:w="1672" w:type="dxa"/>
          </w:tcPr>
          <w:p w14:paraId="2EDF1A2F"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День недели</w:t>
            </w:r>
          </w:p>
        </w:tc>
        <w:tc>
          <w:tcPr>
            <w:tcW w:w="5719" w:type="dxa"/>
          </w:tcPr>
          <w:p w14:paraId="3FFC44B5"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Занятие</w:t>
            </w:r>
          </w:p>
        </w:tc>
        <w:tc>
          <w:tcPr>
            <w:tcW w:w="1954" w:type="dxa"/>
          </w:tcPr>
          <w:p w14:paraId="4BE4A01B"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Время</w:t>
            </w:r>
          </w:p>
        </w:tc>
      </w:tr>
      <w:tr w:rsidR="0071138D" w:rsidRPr="0071138D" w14:paraId="023EBCB8" w14:textId="77777777" w:rsidTr="00BE407F">
        <w:trPr>
          <w:trHeight w:val="562"/>
        </w:trPr>
        <w:tc>
          <w:tcPr>
            <w:tcW w:w="1672" w:type="dxa"/>
          </w:tcPr>
          <w:p w14:paraId="336F9CE6"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Понедельник</w:t>
            </w:r>
          </w:p>
        </w:tc>
        <w:tc>
          <w:tcPr>
            <w:tcW w:w="5719" w:type="dxa"/>
          </w:tcPr>
          <w:p w14:paraId="5BE2FB12"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1.Речевое развитие</w:t>
            </w:r>
          </w:p>
          <w:p w14:paraId="2DC6C160"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2.Музыка</w:t>
            </w:r>
          </w:p>
        </w:tc>
        <w:tc>
          <w:tcPr>
            <w:tcW w:w="1954" w:type="dxa"/>
          </w:tcPr>
          <w:p w14:paraId="3CF53F91"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9.00-9.15</w:t>
            </w:r>
          </w:p>
          <w:p w14:paraId="2794604A"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9.25-9.40</w:t>
            </w:r>
          </w:p>
        </w:tc>
      </w:tr>
      <w:tr w:rsidR="0071138D" w:rsidRPr="0071138D" w14:paraId="5F887F52" w14:textId="77777777" w:rsidTr="00BE407F">
        <w:trPr>
          <w:trHeight w:val="562"/>
        </w:trPr>
        <w:tc>
          <w:tcPr>
            <w:tcW w:w="1672" w:type="dxa"/>
          </w:tcPr>
          <w:p w14:paraId="3BDA9D69"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Вторник</w:t>
            </w:r>
          </w:p>
        </w:tc>
        <w:tc>
          <w:tcPr>
            <w:tcW w:w="5719" w:type="dxa"/>
          </w:tcPr>
          <w:p w14:paraId="4CD59253"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1.Художественно-эстетическое развитие (лепка)</w:t>
            </w:r>
          </w:p>
          <w:p w14:paraId="385B4814"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 xml:space="preserve">2.Физическая культура </w:t>
            </w:r>
          </w:p>
        </w:tc>
        <w:tc>
          <w:tcPr>
            <w:tcW w:w="1954" w:type="dxa"/>
          </w:tcPr>
          <w:p w14:paraId="20E8FD83"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9.00-9.15</w:t>
            </w:r>
          </w:p>
          <w:p w14:paraId="255240B1"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9.25-9.40</w:t>
            </w:r>
          </w:p>
        </w:tc>
      </w:tr>
      <w:tr w:rsidR="0071138D" w:rsidRPr="0071138D" w14:paraId="4F7E07FB" w14:textId="77777777" w:rsidTr="00BE407F">
        <w:trPr>
          <w:trHeight w:val="562"/>
        </w:trPr>
        <w:tc>
          <w:tcPr>
            <w:tcW w:w="1672" w:type="dxa"/>
          </w:tcPr>
          <w:p w14:paraId="12894F66"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Среда</w:t>
            </w:r>
          </w:p>
        </w:tc>
        <w:tc>
          <w:tcPr>
            <w:tcW w:w="5719" w:type="dxa"/>
          </w:tcPr>
          <w:p w14:paraId="38B7B108"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1.Музыка</w:t>
            </w:r>
          </w:p>
          <w:p w14:paraId="7A0F437D"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2.Художественно-эстетическое развитие (рисование)</w:t>
            </w:r>
          </w:p>
        </w:tc>
        <w:tc>
          <w:tcPr>
            <w:tcW w:w="1954" w:type="dxa"/>
          </w:tcPr>
          <w:p w14:paraId="369D0C78"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9.00-9.15</w:t>
            </w:r>
          </w:p>
          <w:p w14:paraId="41F42D63"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9.25-9.40</w:t>
            </w:r>
          </w:p>
        </w:tc>
      </w:tr>
      <w:tr w:rsidR="0071138D" w:rsidRPr="0071138D" w14:paraId="476B02AA" w14:textId="77777777" w:rsidTr="00BE407F">
        <w:trPr>
          <w:trHeight w:val="562"/>
        </w:trPr>
        <w:tc>
          <w:tcPr>
            <w:tcW w:w="1672" w:type="dxa"/>
          </w:tcPr>
          <w:p w14:paraId="3104F9EE"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Четверг</w:t>
            </w:r>
          </w:p>
        </w:tc>
        <w:tc>
          <w:tcPr>
            <w:tcW w:w="5719" w:type="dxa"/>
          </w:tcPr>
          <w:p w14:paraId="26F4FFD2"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1.Речевое развитие</w:t>
            </w:r>
          </w:p>
          <w:p w14:paraId="2006E565"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2.Физическая культура</w:t>
            </w:r>
          </w:p>
        </w:tc>
        <w:tc>
          <w:tcPr>
            <w:tcW w:w="1954" w:type="dxa"/>
          </w:tcPr>
          <w:p w14:paraId="439B1FD2"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9.00-9.15</w:t>
            </w:r>
          </w:p>
          <w:p w14:paraId="312083BF"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9.25-9.40</w:t>
            </w:r>
          </w:p>
        </w:tc>
      </w:tr>
      <w:tr w:rsidR="0071138D" w:rsidRPr="0071138D" w14:paraId="42ECE1F4" w14:textId="77777777" w:rsidTr="00BE407F">
        <w:trPr>
          <w:trHeight w:val="562"/>
        </w:trPr>
        <w:tc>
          <w:tcPr>
            <w:tcW w:w="1672" w:type="dxa"/>
          </w:tcPr>
          <w:p w14:paraId="6F520A26"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Пятница</w:t>
            </w:r>
          </w:p>
        </w:tc>
        <w:tc>
          <w:tcPr>
            <w:tcW w:w="5719" w:type="dxa"/>
          </w:tcPr>
          <w:p w14:paraId="395C3E34"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1.Познание (ФЭМП)</w:t>
            </w:r>
          </w:p>
          <w:p w14:paraId="22CB2809" w14:textId="77777777" w:rsidR="0071138D" w:rsidRPr="0071138D" w:rsidRDefault="0071138D" w:rsidP="0071138D">
            <w:pPr>
              <w:rPr>
                <w:rFonts w:ascii="Times New Roman" w:eastAsia="Calibri" w:hAnsi="Times New Roman" w:cs="Times New Roman"/>
                <w:sz w:val="24"/>
                <w:szCs w:val="24"/>
              </w:rPr>
            </w:pPr>
            <w:r w:rsidRPr="0071138D">
              <w:rPr>
                <w:rFonts w:ascii="Times New Roman" w:eastAsia="Calibri" w:hAnsi="Times New Roman" w:cs="Times New Roman"/>
                <w:sz w:val="24"/>
                <w:szCs w:val="24"/>
              </w:rPr>
              <w:t>2.Физическая культура</w:t>
            </w:r>
          </w:p>
        </w:tc>
        <w:tc>
          <w:tcPr>
            <w:tcW w:w="1954" w:type="dxa"/>
          </w:tcPr>
          <w:p w14:paraId="66CB9E42"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9.00-9.15</w:t>
            </w:r>
          </w:p>
          <w:p w14:paraId="2C8344A3" w14:textId="77777777" w:rsidR="0071138D" w:rsidRPr="0071138D" w:rsidRDefault="0071138D" w:rsidP="0071138D">
            <w:pPr>
              <w:jc w:val="center"/>
              <w:rPr>
                <w:rFonts w:ascii="Times New Roman" w:eastAsia="Calibri" w:hAnsi="Times New Roman" w:cs="Times New Roman"/>
                <w:b/>
                <w:sz w:val="24"/>
                <w:szCs w:val="24"/>
              </w:rPr>
            </w:pPr>
            <w:r w:rsidRPr="0071138D">
              <w:rPr>
                <w:rFonts w:ascii="Times New Roman" w:eastAsia="Calibri" w:hAnsi="Times New Roman" w:cs="Times New Roman"/>
                <w:b/>
                <w:sz w:val="24"/>
                <w:szCs w:val="24"/>
              </w:rPr>
              <w:t>9.25-9.40</w:t>
            </w:r>
          </w:p>
        </w:tc>
      </w:tr>
    </w:tbl>
    <w:p w14:paraId="14A52516" w14:textId="77777777" w:rsidR="0071138D" w:rsidRPr="0071138D" w:rsidRDefault="0071138D" w:rsidP="0071138D">
      <w:pPr>
        <w:spacing w:after="160" w:line="259" w:lineRule="auto"/>
        <w:rPr>
          <w:rFonts w:ascii="Calibri" w:eastAsia="Calibri" w:hAnsi="Calibri" w:cs="Times New Roman"/>
        </w:rPr>
      </w:pPr>
    </w:p>
    <w:p w14:paraId="1E8C6F7F" w14:textId="77777777" w:rsidR="0071138D" w:rsidRPr="0071138D" w:rsidRDefault="0071138D" w:rsidP="009B0022">
      <w:pPr>
        <w:spacing w:after="0" w:line="240" w:lineRule="auto"/>
        <w:ind w:firstLine="357"/>
        <w:jc w:val="center"/>
        <w:rPr>
          <w:rFonts w:ascii="Times New Roman" w:eastAsia="Times New Roman" w:hAnsi="Times New Roman" w:cs="Times New Roman"/>
          <w:sz w:val="28"/>
          <w:szCs w:val="28"/>
          <w:lang w:eastAsia="ru-RU"/>
        </w:rPr>
      </w:pPr>
    </w:p>
    <w:p w14:paraId="0C9E1EF3" w14:textId="77777777" w:rsidR="009B0022" w:rsidRDefault="009B0022" w:rsidP="009B0022">
      <w:pPr>
        <w:spacing w:after="0" w:line="240" w:lineRule="auto"/>
        <w:jc w:val="both"/>
        <w:rPr>
          <w:rFonts w:ascii="Times New Roman" w:eastAsia="Times New Roman" w:hAnsi="Times New Roman" w:cs="Times New Roman"/>
          <w:sz w:val="28"/>
          <w:szCs w:val="28"/>
          <w:lang w:eastAsia="ru-RU"/>
        </w:rPr>
      </w:pPr>
    </w:p>
    <w:p w14:paraId="29161284" w14:textId="77777777" w:rsidR="00401024" w:rsidRDefault="00401024" w:rsidP="009B0022">
      <w:pPr>
        <w:spacing w:after="0" w:line="240" w:lineRule="auto"/>
        <w:jc w:val="both"/>
        <w:rPr>
          <w:rFonts w:ascii="Times New Roman" w:eastAsia="Times New Roman" w:hAnsi="Times New Roman" w:cs="Times New Roman"/>
          <w:sz w:val="28"/>
          <w:szCs w:val="28"/>
          <w:lang w:eastAsia="ru-RU"/>
        </w:rPr>
      </w:pPr>
    </w:p>
    <w:p w14:paraId="4ED11B4F" w14:textId="77777777" w:rsidR="00401024" w:rsidRPr="009B0022" w:rsidRDefault="00401024" w:rsidP="009B0022">
      <w:pPr>
        <w:spacing w:after="0" w:line="240" w:lineRule="auto"/>
        <w:jc w:val="both"/>
        <w:rPr>
          <w:rFonts w:ascii="Times New Roman" w:eastAsia="Times New Roman" w:hAnsi="Times New Roman" w:cs="Times New Roman"/>
          <w:sz w:val="28"/>
          <w:szCs w:val="28"/>
          <w:lang w:eastAsia="ru-RU"/>
        </w:rPr>
      </w:pPr>
    </w:p>
    <w:p w14:paraId="471178DF" w14:textId="77777777" w:rsidR="009B0022" w:rsidRPr="009B0022" w:rsidRDefault="009B0022" w:rsidP="00A83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p w14:paraId="0456CE52"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1135C1F6" w14:textId="77777777" w:rsidR="009B0022" w:rsidRPr="009B0022" w:rsidRDefault="009B0022" w:rsidP="009B00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Младший дошкольный возраст</w:t>
      </w:r>
    </w:p>
    <w:p w14:paraId="565EA740"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9B0022" w:rsidRPr="009B0022" w14:paraId="5B481B92" w14:textId="77777777" w:rsidTr="00A839BD">
        <w:tc>
          <w:tcPr>
            <w:tcW w:w="2207" w:type="dxa"/>
            <w:tcBorders>
              <w:top w:val="single" w:sz="4" w:space="0" w:color="auto"/>
              <w:left w:val="single" w:sz="4" w:space="0" w:color="auto"/>
              <w:bottom w:val="single" w:sz="4" w:space="0" w:color="auto"/>
              <w:right w:val="single" w:sz="4" w:space="0" w:color="auto"/>
            </w:tcBorders>
          </w:tcPr>
          <w:p w14:paraId="08431486"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Образовательная область</w:t>
            </w:r>
          </w:p>
        </w:tc>
        <w:tc>
          <w:tcPr>
            <w:tcW w:w="4021" w:type="dxa"/>
            <w:tcBorders>
              <w:top w:val="single" w:sz="4" w:space="0" w:color="auto"/>
              <w:left w:val="single" w:sz="4" w:space="0" w:color="auto"/>
              <w:bottom w:val="single" w:sz="4" w:space="0" w:color="auto"/>
              <w:right w:val="single" w:sz="4" w:space="0" w:color="auto"/>
            </w:tcBorders>
          </w:tcPr>
          <w:p w14:paraId="10771D18"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Первая половина дня</w:t>
            </w:r>
          </w:p>
        </w:tc>
        <w:tc>
          <w:tcPr>
            <w:tcW w:w="3960" w:type="dxa"/>
            <w:tcBorders>
              <w:top w:val="single" w:sz="4" w:space="0" w:color="auto"/>
              <w:left w:val="single" w:sz="4" w:space="0" w:color="auto"/>
              <w:bottom w:val="single" w:sz="4" w:space="0" w:color="auto"/>
              <w:right w:val="single" w:sz="4" w:space="0" w:color="auto"/>
            </w:tcBorders>
          </w:tcPr>
          <w:p w14:paraId="44A3CEFA"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Вторая половина дня</w:t>
            </w:r>
          </w:p>
        </w:tc>
      </w:tr>
      <w:tr w:rsidR="009B0022" w:rsidRPr="009B0022" w14:paraId="7B63318A" w14:textId="77777777" w:rsidTr="00A839BD">
        <w:tc>
          <w:tcPr>
            <w:tcW w:w="2207" w:type="dxa"/>
            <w:tcBorders>
              <w:top w:val="single" w:sz="4" w:space="0" w:color="auto"/>
              <w:left w:val="single" w:sz="4" w:space="0" w:color="auto"/>
              <w:bottom w:val="single" w:sz="4" w:space="0" w:color="auto"/>
              <w:right w:val="single" w:sz="4" w:space="0" w:color="auto"/>
            </w:tcBorders>
          </w:tcPr>
          <w:p w14:paraId="78568634"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Социально – коммуникативное</w:t>
            </w:r>
          </w:p>
          <w:p w14:paraId="2A6774C0" w14:textId="77777777" w:rsidR="009B0022" w:rsidRPr="009B0022" w:rsidRDefault="009B0022" w:rsidP="009B00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tcPr>
          <w:p w14:paraId="5DF6A6F7"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Утренний прием детей, индивидуальные и подгрупповые беседы</w:t>
            </w:r>
          </w:p>
          <w:p w14:paraId="5A703AEE"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14:paraId="1E919734"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Формирование навыков культуры еды</w:t>
            </w:r>
          </w:p>
          <w:p w14:paraId="52625817"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Этика быта, трудовые поручения</w:t>
            </w:r>
          </w:p>
          <w:p w14:paraId="21DA5F05"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Формирование навыков культуры общения</w:t>
            </w:r>
          </w:p>
          <w:p w14:paraId="517C1589"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Театрализованные игры</w:t>
            </w:r>
          </w:p>
          <w:p w14:paraId="205316FE"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Сюжетно-ролевые игры</w:t>
            </w:r>
          </w:p>
        </w:tc>
        <w:tc>
          <w:tcPr>
            <w:tcW w:w="3960" w:type="dxa"/>
            <w:tcBorders>
              <w:top w:val="single" w:sz="4" w:space="0" w:color="auto"/>
              <w:left w:val="single" w:sz="4" w:space="0" w:color="auto"/>
              <w:bottom w:val="single" w:sz="4" w:space="0" w:color="auto"/>
              <w:right w:val="single" w:sz="4" w:space="0" w:color="auto"/>
            </w:tcBorders>
          </w:tcPr>
          <w:p w14:paraId="2EA5C92B"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Индивидуальная работа</w:t>
            </w:r>
          </w:p>
          <w:p w14:paraId="2923479F"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Эстетика быта</w:t>
            </w:r>
          </w:p>
          <w:p w14:paraId="497F5FCD"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Трудовые поручения</w:t>
            </w:r>
          </w:p>
          <w:p w14:paraId="368B086D"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Игры с ряжением</w:t>
            </w:r>
          </w:p>
          <w:p w14:paraId="0ECF05FB"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Работа в книжном уголке</w:t>
            </w:r>
          </w:p>
          <w:p w14:paraId="3725337E"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Общение младших и старших детей</w:t>
            </w:r>
          </w:p>
          <w:p w14:paraId="2935434A"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jc w:val="both"/>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Сюжетно – ролевые игры</w:t>
            </w:r>
          </w:p>
        </w:tc>
      </w:tr>
      <w:tr w:rsidR="009B0022" w:rsidRPr="009B0022" w14:paraId="55E69948" w14:textId="77777777" w:rsidTr="00A839BD">
        <w:tc>
          <w:tcPr>
            <w:tcW w:w="2207" w:type="dxa"/>
            <w:tcBorders>
              <w:top w:val="single" w:sz="4" w:space="0" w:color="auto"/>
              <w:left w:val="single" w:sz="4" w:space="0" w:color="auto"/>
              <w:bottom w:val="single" w:sz="4" w:space="0" w:color="auto"/>
              <w:right w:val="single" w:sz="4" w:space="0" w:color="auto"/>
            </w:tcBorders>
          </w:tcPr>
          <w:p w14:paraId="27707C29" w14:textId="77777777" w:rsidR="009B0022" w:rsidRPr="009B0022" w:rsidRDefault="009B0022" w:rsidP="009B002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Познавательное</w:t>
            </w:r>
          </w:p>
          <w:p w14:paraId="215802A5" w14:textId="77777777" w:rsidR="009B0022" w:rsidRPr="009B0022" w:rsidRDefault="009B0022" w:rsidP="009B002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развитие</w:t>
            </w:r>
          </w:p>
        </w:tc>
        <w:tc>
          <w:tcPr>
            <w:tcW w:w="4021" w:type="dxa"/>
            <w:tcBorders>
              <w:top w:val="single" w:sz="4" w:space="0" w:color="auto"/>
              <w:left w:val="single" w:sz="4" w:space="0" w:color="auto"/>
              <w:bottom w:val="single" w:sz="4" w:space="0" w:color="auto"/>
              <w:right w:val="single" w:sz="4" w:space="0" w:color="auto"/>
            </w:tcBorders>
          </w:tcPr>
          <w:p w14:paraId="486A2DF0"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Игры-занятия</w:t>
            </w:r>
          </w:p>
          <w:p w14:paraId="2C711A4B"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Дидактические игры</w:t>
            </w:r>
          </w:p>
          <w:p w14:paraId="0A0A7B60"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Наблюдения</w:t>
            </w:r>
          </w:p>
          <w:p w14:paraId="4F2BDA54"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Беседы</w:t>
            </w:r>
          </w:p>
          <w:p w14:paraId="6063BB27"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Экскурсии по участку</w:t>
            </w:r>
          </w:p>
          <w:p w14:paraId="6D0FC3EC"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tcBorders>
              <w:top w:val="single" w:sz="4" w:space="0" w:color="auto"/>
              <w:left w:val="single" w:sz="4" w:space="0" w:color="auto"/>
              <w:bottom w:val="single" w:sz="4" w:space="0" w:color="auto"/>
              <w:right w:val="single" w:sz="4" w:space="0" w:color="auto"/>
            </w:tcBorders>
          </w:tcPr>
          <w:p w14:paraId="10DC1F23"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Игры</w:t>
            </w:r>
          </w:p>
          <w:p w14:paraId="67A3327E"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Досуги</w:t>
            </w:r>
          </w:p>
          <w:p w14:paraId="7AD4EF20"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Индивидуальная работа</w:t>
            </w:r>
          </w:p>
        </w:tc>
      </w:tr>
      <w:tr w:rsidR="009B0022" w:rsidRPr="009B0022" w14:paraId="26DDD7CC" w14:textId="77777777" w:rsidTr="00A839BD">
        <w:tc>
          <w:tcPr>
            <w:tcW w:w="2207" w:type="dxa"/>
            <w:tcBorders>
              <w:top w:val="single" w:sz="4" w:space="0" w:color="auto"/>
              <w:left w:val="single" w:sz="4" w:space="0" w:color="auto"/>
              <w:bottom w:val="single" w:sz="4" w:space="0" w:color="auto"/>
              <w:right w:val="single" w:sz="4" w:space="0" w:color="auto"/>
            </w:tcBorders>
          </w:tcPr>
          <w:p w14:paraId="0A934656" w14:textId="77777777" w:rsidR="009B0022" w:rsidRPr="009B0022" w:rsidRDefault="009B0022" w:rsidP="009B002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Речевое развитие</w:t>
            </w:r>
          </w:p>
        </w:tc>
        <w:tc>
          <w:tcPr>
            <w:tcW w:w="4021" w:type="dxa"/>
            <w:tcBorders>
              <w:top w:val="single" w:sz="4" w:space="0" w:color="auto"/>
              <w:left w:val="single" w:sz="4" w:space="0" w:color="auto"/>
              <w:bottom w:val="single" w:sz="4" w:space="0" w:color="auto"/>
              <w:right w:val="single" w:sz="4" w:space="0" w:color="auto"/>
            </w:tcBorders>
          </w:tcPr>
          <w:p w14:paraId="4EFE094A"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Игры- занятия</w:t>
            </w:r>
          </w:p>
          <w:p w14:paraId="02B730A1"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lastRenderedPageBreak/>
              <w:t>Чтение</w:t>
            </w:r>
          </w:p>
          <w:p w14:paraId="48D154AC"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Дидактические игры</w:t>
            </w:r>
          </w:p>
          <w:p w14:paraId="21AA2F91"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Беседы</w:t>
            </w:r>
          </w:p>
          <w:p w14:paraId="18EF996E"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Ситуации общения</w:t>
            </w:r>
          </w:p>
        </w:tc>
        <w:tc>
          <w:tcPr>
            <w:tcW w:w="3960" w:type="dxa"/>
            <w:tcBorders>
              <w:top w:val="single" w:sz="4" w:space="0" w:color="auto"/>
              <w:left w:val="single" w:sz="4" w:space="0" w:color="auto"/>
              <w:bottom w:val="single" w:sz="4" w:space="0" w:color="auto"/>
              <w:right w:val="single" w:sz="4" w:space="0" w:color="auto"/>
            </w:tcBorders>
          </w:tcPr>
          <w:p w14:paraId="3ADDDCF0"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lastRenderedPageBreak/>
              <w:t>Игры</w:t>
            </w:r>
          </w:p>
          <w:p w14:paraId="6C71C411"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lastRenderedPageBreak/>
              <w:t>Чтение</w:t>
            </w:r>
          </w:p>
          <w:p w14:paraId="637BBB0E"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Беседы</w:t>
            </w:r>
          </w:p>
          <w:p w14:paraId="1CC40418"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Инсценирование</w:t>
            </w:r>
          </w:p>
        </w:tc>
      </w:tr>
      <w:tr w:rsidR="009B0022" w:rsidRPr="009B0022" w14:paraId="6FBA2648" w14:textId="77777777" w:rsidTr="00A839BD">
        <w:tc>
          <w:tcPr>
            <w:tcW w:w="2207" w:type="dxa"/>
            <w:tcBorders>
              <w:top w:val="single" w:sz="4" w:space="0" w:color="auto"/>
              <w:left w:val="single" w:sz="4" w:space="0" w:color="auto"/>
              <w:bottom w:val="single" w:sz="4" w:space="0" w:color="auto"/>
              <w:right w:val="single" w:sz="4" w:space="0" w:color="auto"/>
            </w:tcBorders>
          </w:tcPr>
          <w:p w14:paraId="27AC871A" w14:textId="77777777" w:rsidR="009B0022" w:rsidRPr="009B0022" w:rsidRDefault="009B0022" w:rsidP="009B002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lastRenderedPageBreak/>
              <w:t>Художественно-эстетическое развитие</w:t>
            </w:r>
          </w:p>
        </w:tc>
        <w:tc>
          <w:tcPr>
            <w:tcW w:w="4021" w:type="dxa"/>
            <w:tcBorders>
              <w:top w:val="single" w:sz="4" w:space="0" w:color="auto"/>
              <w:left w:val="single" w:sz="4" w:space="0" w:color="auto"/>
              <w:bottom w:val="single" w:sz="4" w:space="0" w:color="auto"/>
              <w:right w:val="single" w:sz="4" w:space="0" w:color="auto"/>
            </w:tcBorders>
          </w:tcPr>
          <w:p w14:paraId="20C7A9B1"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14:paraId="26C5BC73"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Эстетика быта</w:t>
            </w:r>
          </w:p>
          <w:p w14:paraId="0ADB56C1"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Экскурсии в природу (на участке)</w:t>
            </w:r>
          </w:p>
        </w:tc>
        <w:tc>
          <w:tcPr>
            <w:tcW w:w="3960" w:type="dxa"/>
            <w:tcBorders>
              <w:top w:val="single" w:sz="4" w:space="0" w:color="auto"/>
              <w:left w:val="single" w:sz="4" w:space="0" w:color="auto"/>
              <w:bottom w:val="single" w:sz="4" w:space="0" w:color="auto"/>
              <w:right w:val="single" w:sz="4" w:space="0" w:color="auto"/>
            </w:tcBorders>
          </w:tcPr>
          <w:p w14:paraId="1B9BEED3" w14:textId="77777777" w:rsidR="009B0022" w:rsidRPr="009B0022" w:rsidRDefault="009B0022" w:rsidP="009B0022">
            <w:pPr>
              <w:widowControl w:val="0"/>
              <w:numPr>
                <w:ilvl w:val="0"/>
                <w:numId w:val="15"/>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Музыкально-художественные досуги</w:t>
            </w:r>
          </w:p>
          <w:p w14:paraId="4825DDC8"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Индивидуальная работа</w:t>
            </w:r>
          </w:p>
        </w:tc>
      </w:tr>
      <w:tr w:rsidR="009B0022" w:rsidRPr="009B0022" w14:paraId="7E1F46D5" w14:textId="77777777" w:rsidTr="00A839BD">
        <w:tc>
          <w:tcPr>
            <w:tcW w:w="2207" w:type="dxa"/>
            <w:tcBorders>
              <w:top w:val="single" w:sz="4" w:space="0" w:color="auto"/>
              <w:left w:val="single" w:sz="4" w:space="0" w:color="auto"/>
              <w:bottom w:val="single" w:sz="4" w:space="0" w:color="auto"/>
              <w:right w:val="single" w:sz="4" w:space="0" w:color="auto"/>
            </w:tcBorders>
          </w:tcPr>
          <w:p w14:paraId="535B962F" w14:textId="77777777" w:rsidR="009B0022" w:rsidRPr="009B0022" w:rsidRDefault="009B0022" w:rsidP="009B002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B0022">
              <w:rPr>
                <w:rFonts w:ascii="Times New Roman" w:eastAsia="Times New Roman" w:hAnsi="Times New Roman" w:cs="Times New Roman"/>
                <w:b/>
                <w:sz w:val="24"/>
                <w:szCs w:val="24"/>
                <w:lang w:eastAsia="ru-RU"/>
              </w:rPr>
              <w:t>Физическое развитие</w:t>
            </w:r>
          </w:p>
        </w:tc>
        <w:tc>
          <w:tcPr>
            <w:tcW w:w="4021" w:type="dxa"/>
            <w:tcBorders>
              <w:top w:val="single" w:sz="4" w:space="0" w:color="auto"/>
              <w:left w:val="single" w:sz="4" w:space="0" w:color="auto"/>
              <w:bottom w:val="single" w:sz="4" w:space="0" w:color="auto"/>
              <w:right w:val="single" w:sz="4" w:space="0" w:color="auto"/>
            </w:tcBorders>
          </w:tcPr>
          <w:p w14:paraId="7B9D76FE"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Прием детей в детский сад на воздухе в теплое время года</w:t>
            </w:r>
          </w:p>
          <w:p w14:paraId="62EADA05"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Утренняя гимнастика (подвижные игры, игровые сюжеты)</w:t>
            </w:r>
          </w:p>
          <w:p w14:paraId="66BAD372"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Гигиенические процедуры (обширное умывание, полоскание рта)</w:t>
            </w:r>
          </w:p>
          <w:p w14:paraId="284EB041"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14:paraId="6DCC8068"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Физкультминутки на занятиях</w:t>
            </w:r>
          </w:p>
          <w:p w14:paraId="59670AF8"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НОД по физкультуре</w:t>
            </w:r>
          </w:p>
          <w:p w14:paraId="611CA93A" w14:textId="77777777" w:rsidR="009B0022" w:rsidRPr="009B0022" w:rsidRDefault="009B0022" w:rsidP="009B0022">
            <w:pPr>
              <w:widowControl w:val="0"/>
              <w:numPr>
                <w:ilvl w:val="0"/>
                <w:numId w:val="1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Прогулка в двигательной активности</w:t>
            </w:r>
          </w:p>
        </w:tc>
        <w:tc>
          <w:tcPr>
            <w:tcW w:w="3960" w:type="dxa"/>
            <w:tcBorders>
              <w:top w:val="single" w:sz="4" w:space="0" w:color="auto"/>
              <w:left w:val="single" w:sz="4" w:space="0" w:color="auto"/>
              <w:bottom w:val="single" w:sz="4" w:space="0" w:color="auto"/>
              <w:right w:val="single" w:sz="4" w:space="0" w:color="auto"/>
            </w:tcBorders>
          </w:tcPr>
          <w:p w14:paraId="23950DCF"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Гимнастика после сна</w:t>
            </w:r>
          </w:p>
          <w:p w14:paraId="283F7BB8"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Закаливание (воздушные ванны, ходьба босиком в спальне)</w:t>
            </w:r>
          </w:p>
          <w:p w14:paraId="2679FA31"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Физкультурные досуги, игры и развлечения</w:t>
            </w:r>
          </w:p>
          <w:p w14:paraId="307FF40E"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Самостоятельная двигательная деятельность</w:t>
            </w:r>
          </w:p>
          <w:p w14:paraId="37C29727"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Ритмическая гимнастика</w:t>
            </w:r>
          </w:p>
          <w:p w14:paraId="3F2D7362"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Хореография</w:t>
            </w:r>
          </w:p>
          <w:p w14:paraId="4DB043A1" w14:textId="77777777" w:rsidR="009B0022" w:rsidRPr="009B0022" w:rsidRDefault="009B0022" w:rsidP="009B0022">
            <w:pPr>
              <w:widowControl w:val="0"/>
              <w:numPr>
                <w:ilvl w:val="0"/>
                <w:numId w:val="1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9B0022">
              <w:rPr>
                <w:rFonts w:ascii="Times New Roman" w:eastAsia="Times New Roman" w:hAnsi="Times New Roman" w:cs="Times New Roman"/>
                <w:sz w:val="24"/>
                <w:szCs w:val="24"/>
                <w:lang w:eastAsia="ru-RU"/>
              </w:rPr>
              <w:t>Прогулка (индивидуальная работа по развитию движений)</w:t>
            </w:r>
          </w:p>
        </w:tc>
      </w:tr>
    </w:tbl>
    <w:p w14:paraId="10ED674C" w14:textId="77777777" w:rsidR="009B0022" w:rsidRPr="009B0022" w:rsidRDefault="009B0022" w:rsidP="009B0022">
      <w:pPr>
        <w:spacing w:after="0" w:line="240" w:lineRule="auto"/>
        <w:contextualSpacing/>
        <w:jc w:val="center"/>
        <w:rPr>
          <w:rFonts w:ascii="Times New Roman" w:eastAsia="Times New Roman" w:hAnsi="Times New Roman" w:cs="Times New Roman"/>
          <w:b/>
          <w:sz w:val="24"/>
          <w:szCs w:val="24"/>
          <w:lang w:eastAsia="ru-RU"/>
        </w:rPr>
      </w:pPr>
    </w:p>
    <w:p w14:paraId="7EA08348" w14:textId="77777777" w:rsidR="009B0022" w:rsidRPr="009B0022" w:rsidRDefault="009B0022" w:rsidP="009B0022">
      <w:pPr>
        <w:spacing w:after="0" w:line="240" w:lineRule="auto"/>
        <w:rPr>
          <w:rFonts w:ascii="Times New Roman" w:eastAsia="Times New Roman" w:hAnsi="Times New Roman" w:cs="Times New Roman"/>
          <w:b/>
          <w:sz w:val="24"/>
          <w:szCs w:val="24"/>
          <w:lang w:eastAsia="ru-RU"/>
        </w:rPr>
      </w:pPr>
    </w:p>
    <w:p w14:paraId="6ED95598" w14:textId="77777777" w:rsidR="00A839BD" w:rsidRPr="00A839BD" w:rsidRDefault="00A839BD" w:rsidP="00A839BD">
      <w:pPr>
        <w:spacing w:line="240" w:lineRule="auto"/>
        <w:jc w:val="center"/>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3.2. Материально – техническое обеспечение программы.</w:t>
      </w:r>
    </w:p>
    <w:p w14:paraId="22B58C8D" w14:textId="77777777" w:rsidR="009B0022" w:rsidRDefault="00A839BD" w:rsidP="00A839BD">
      <w:pPr>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Группа имеет необходимую материально — техническую базу для создания комфортных условий и гармоничного развития детей.</w:t>
      </w:r>
    </w:p>
    <w:p w14:paraId="29DDB918" w14:textId="77777777" w:rsidR="00A839BD" w:rsidRPr="009B0022" w:rsidRDefault="00A839BD" w:rsidP="00A839BD">
      <w:pPr>
        <w:spacing w:after="0" w:line="240" w:lineRule="auto"/>
        <w:rPr>
          <w:rFonts w:ascii="Times New Roman" w:eastAsia="Times New Roman" w:hAnsi="Times New Roman" w:cs="Times New Roman"/>
          <w:b/>
          <w:sz w:val="24"/>
          <w:szCs w:val="24"/>
          <w:lang w:eastAsia="ru-RU"/>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4385"/>
        <w:gridCol w:w="4383"/>
      </w:tblGrid>
      <w:tr w:rsidR="00A839BD" w:rsidRPr="00A839BD" w14:paraId="1EA7CF2A" w14:textId="77777777" w:rsidTr="00A839BD">
        <w:tc>
          <w:tcPr>
            <w:tcW w:w="955" w:type="pct"/>
            <w:tcBorders>
              <w:top w:val="single" w:sz="4" w:space="0" w:color="auto"/>
              <w:left w:val="single" w:sz="4" w:space="0" w:color="auto"/>
              <w:bottom w:val="single" w:sz="4" w:space="0" w:color="auto"/>
              <w:right w:val="single" w:sz="4" w:space="0" w:color="auto"/>
            </w:tcBorders>
          </w:tcPr>
          <w:p w14:paraId="3A128637" w14:textId="77777777" w:rsidR="00A839BD" w:rsidRPr="00A839BD" w:rsidRDefault="00A839BD" w:rsidP="00A839BD">
            <w:pPr>
              <w:spacing w:after="0" w:line="240" w:lineRule="auto"/>
              <w:jc w:val="center"/>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Помещение</w:t>
            </w:r>
          </w:p>
        </w:tc>
        <w:tc>
          <w:tcPr>
            <w:tcW w:w="2023" w:type="pct"/>
            <w:tcBorders>
              <w:top w:val="single" w:sz="4" w:space="0" w:color="auto"/>
              <w:left w:val="single" w:sz="4" w:space="0" w:color="auto"/>
              <w:bottom w:val="single" w:sz="4" w:space="0" w:color="auto"/>
              <w:right w:val="single" w:sz="4" w:space="0" w:color="auto"/>
            </w:tcBorders>
          </w:tcPr>
          <w:p w14:paraId="73B3C42B" w14:textId="77777777" w:rsidR="00A839BD" w:rsidRPr="00A839BD" w:rsidRDefault="00A839BD" w:rsidP="00A839BD">
            <w:pPr>
              <w:spacing w:after="0" w:line="240" w:lineRule="auto"/>
              <w:jc w:val="center"/>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Вид деятельности, процесс</w:t>
            </w:r>
          </w:p>
        </w:tc>
        <w:tc>
          <w:tcPr>
            <w:tcW w:w="2022" w:type="pct"/>
            <w:tcBorders>
              <w:top w:val="single" w:sz="4" w:space="0" w:color="auto"/>
              <w:left w:val="single" w:sz="4" w:space="0" w:color="auto"/>
              <w:bottom w:val="single" w:sz="4" w:space="0" w:color="auto"/>
              <w:right w:val="single" w:sz="4" w:space="0" w:color="auto"/>
            </w:tcBorders>
          </w:tcPr>
          <w:p w14:paraId="52799DCE" w14:textId="77777777" w:rsidR="00A839BD" w:rsidRPr="00A839BD" w:rsidRDefault="00A839BD" w:rsidP="00A839BD">
            <w:pPr>
              <w:spacing w:after="0" w:line="240" w:lineRule="auto"/>
              <w:jc w:val="center"/>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Оснащение</w:t>
            </w:r>
          </w:p>
        </w:tc>
      </w:tr>
      <w:tr w:rsidR="00A839BD" w:rsidRPr="00A839BD" w14:paraId="7D099DF0" w14:textId="77777777" w:rsidTr="00A839BD">
        <w:tc>
          <w:tcPr>
            <w:tcW w:w="955" w:type="pct"/>
            <w:tcBorders>
              <w:top w:val="single" w:sz="4" w:space="0" w:color="auto"/>
              <w:left w:val="single" w:sz="4" w:space="0" w:color="auto"/>
              <w:bottom w:val="single" w:sz="4" w:space="0" w:color="auto"/>
              <w:right w:val="single" w:sz="4" w:space="0" w:color="auto"/>
            </w:tcBorders>
          </w:tcPr>
          <w:p w14:paraId="26C3443E" w14:textId="77777777" w:rsidR="00A839BD" w:rsidRPr="00A839BD" w:rsidRDefault="00A839BD" w:rsidP="00A839BD">
            <w:pPr>
              <w:spacing w:after="0" w:line="240" w:lineRule="auto"/>
              <w:jc w:val="both"/>
              <w:rPr>
                <w:rFonts w:ascii="Times New Roman" w:eastAsia="Times New Roman" w:hAnsi="Times New Roman" w:cs="Times New Roman"/>
                <w:b/>
                <w:noProof/>
                <w:sz w:val="24"/>
                <w:szCs w:val="24"/>
                <w:lang w:eastAsia="ru-RU"/>
              </w:rPr>
            </w:pPr>
            <w:r w:rsidRPr="00A839BD">
              <w:rPr>
                <w:rFonts w:ascii="Times New Roman" w:eastAsia="Times New Roman" w:hAnsi="Times New Roman" w:cs="Times New Roman"/>
                <w:b/>
                <w:noProof/>
                <w:sz w:val="24"/>
                <w:szCs w:val="24"/>
                <w:lang w:eastAsia="ru-RU"/>
              </w:rPr>
              <w:t>Спальня</w:t>
            </w:r>
          </w:p>
        </w:tc>
        <w:tc>
          <w:tcPr>
            <w:tcW w:w="2023" w:type="pct"/>
            <w:tcBorders>
              <w:top w:val="single" w:sz="4" w:space="0" w:color="auto"/>
              <w:left w:val="single" w:sz="4" w:space="0" w:color="auto"/>
              <w:bottom w:val="single" w:sz="4" w:space="0" w:color="auto"/>
              <w:right w:val="single" w:sz="4" w:space="0" w:color="auto"/>
            </w:tcBorders>
          </w:tcPr>
          <w:p w14:paraId="2C1DCB07" w14:textId="77777777" w:rsidR="00A839BD" w:rsidRPr="00A839BD" w:rsidRDefault="00A839BD" w:rsidP="00A839BD">
            <w:pPr>
              <w:spacing w:after="0" w:line="240" w:lineRule="auto"/>
              <w:jc w:val="both"/>
              <w:rPr>
                <w:rFonts w:ascii="Times New Roman" w:eastAsia="Times New Roman" w:hAnsi="Times New Roman" w:cs="Times New Roman"/>
                <w:noProof/>
                <w:sz w:val="24"/>
                <w:szCs w:val="24"/>
                <w:lang w:eastAsia="ru-RU"/>
              </w:rPr>
            </w:pPr>
            <w:r w:rsidRPr="00A839BD">
              <w:rPr>
                <w:rFonts w:ascii="Times New Roman" w:eastAsia="Times New Roman" w:hAnsi="Times New Roman" w:cs="Times New Roman"/>
                <w:noProof/>
                <w:sz w:val="24"/>
                <w:szCs w:val="24"/>
                <w:lang w:eastAsia="ru-RU"/>
              </w:rPr>
              <w:t>Дневной сон</w:t>
            </w:r>
          </w:p>
          <w:p w14:paraId="0E02907B" w14:textId="77777777" w:rsidR="00A839BD" w:rsidRPr="00A839BD" w:rsidRDefault="00A839BD" w:rsidP="00A839BD">
            <w:pPr>
              <w:spacing w:after="0" w:line="240" w:lineRule="auto"/>
              <w:jc w:val="both"/>
              <w:rPr>
                <w:rFonts w:ascii="Times New Roman" w:eastAsia="Times New Roman" w:hAnsi="Times New Roman" w:cs="Times New Roman"/>
                <w:noProof/>
                <w:sz w:val="24"/>
                <w:szCs w:val="24"/>
                <w:lang w:eastAsia="ru-RU"/>
              </w:rPr>
            </w:pPr>
            <w:r w:rsidRPr="00A839BD">
              <w:rPr>
                <w:rFonts w:ascii="Times New Roman" w:eastAsia="Times New Roman" w:hAnsi="Times New Roman" w:cs="Times New Roman"/>
                <w:noProof/>
                <w:sz w:val="24"/>
                <w:szCs w:val="24"/>
                <w:lang w:eastAsia="ru-RU"/>
              </w:rPr>
              <w:t>Гимнастика после сна</w:t>
            </w:r>
          </w:p>
        </w:tc>
        <w:tc>
          <w:tcPr>
            <w:tcW w:w="2022" w:type="pct"/>
            <w:tcBorders>
              <w:top w:val="single" w:sz="4" w:space="0" w:color="auto"/>
              <w:left w:val="single" w:sz="4" w:space="0" w:color="auto"/>
              <w:bottom w:val="single" w:sz="4" w:space="0" w:color="auto"/>
              <w:right w:val="single" w:sz="4" w:space="0" w:color="auto"/>
            </w:tcBorders>
          </w:tcPr>
          <w:p w14:paraId="136D765C" w14:textId="77777777" w:rsidR="00A839BD" w:rsidRPr="00A839BD" w:rsidRDefault="00A839BD" w:rsidP="00A839BD">
            <w:pPr>
              <w:numPr>
                <w:ilvl w:val="0"/>
                <w:numId w:val="18"/>
              </w:num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Спальная мебель</w:t>
            </w:r>
          </w:p>
          <w:p w14:paraId="69625952"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p>
        </w:tc>
      </w:tr>
      <w:tr w:rsidR="00A839BD" w:rsidRPr="00A839BD" w14:paraId="2C8FFCB0" w14:textId="77777777" w:rsidTr="00A839BD">
        <w:tc>
          <w:tcPr>
            <w:tcW w:w="955" w:type="pct"/>
            <w:tcBorders>
              <w:top w:val="single" w:sz="4" w:space="0" w:color="auto"/>
              <w:left w:val="single" w:sz="4" w:space="0" w:color="auto"/>
              <w:bottom w:val="single" w:sz="4" w:space="0" w:color="auto"/>
              <w:right w:val="single" w:sz="4" w:space="0" w:color="auto"/>
            </w:tcBorders>
          </w:tcPr>
          <w:p w14:paraId="74FD09C1" w14:textId="77777777" w:rsidR="00A839BD" w:rsidRPr="00A839BD" w:rsidRDefault="00A839BD" w:rsidP="00A839BD">
            <w:pPr>
              <w:spacing w:after="0" w:line="240" w:lineRule="auto"/>
              <w:jc w:val="both"/>
              <w:rPr>
                <w:rFonts w:ascii="Times New Roman" w:eastAsia="Times New Roman" w:hAnsi="Times New Roman" w:cs="Times New Roman"/>
                <w:b/>
                <w:noProof/>
                <w:sz w:val="24"/>
                <w:szCs w:val="24"/>
                <w:lang w:eastAsia="ru-RU"/>
              </w:rPr>
            </w:pPr>
            <w:r w:rsidRPr="00A839BD">
              <w:rPr>
                <w:rFonts w:ascii="Times New Roman" w:eastAsia="Times New Roman" w:hAnsi="Times New Roman" w:cs="Times New Roman"/>
                <w:b/>
                <w:noProof/>
                <w:sz w:val="24"/>
                <w:szCs w:val="24"/>
                <w:lang w:eastAsia="ru-RU"/>
              </w:rPr>
              <w:t>Раздевалка</w:t>
            </w:r>
          </w:p>
        </w:tc>
        <w:tc>
          <w:tcPr>
            <w:tcW w:w="2023" w:type="pct"/>
            <w:tcBorders>
              <w:top w:val="single" w:sz="4" w:space="0" w:color="auto"/>
              <w:left w:val="single" w:sz="4" w:space="0" w:color="auto"/>
              <w:bottom w:val="single" w:sz="4" w:space="0" w:color="auto"/>
              <w:right w:val="single" w:sz="4" w:space="0" w:color="auto"/>
            </w:tcBorders>
          </w:tcPr>
          <w:p w14:paraId="2A6C1DD6" w14:textId="77777777" w:rsidR="00A839BD" w:rsidRPr="00A839BD" w:rsidRDefault="00A839BD" w:rsidP="00A839BD">
            <w:pPr>
              <w:spacing w:after="0" w:line="240" w:lineRule="auto"/>
              <w:jc w:val="both"/>
              <w:rPr>
                <w:rFonts w:ascii="Times New Roman" w:eastAsia="Times New Roman" w:hAnsi="Times New Roman" w:cs="Times New Roman"/>
                <w:noProof/>
                <w:sz w:val="24"/>
                <w:szCs w:val="24"/>
                <w:lang w:eastAsia="ru-RU"/>
              </w:rPr>
            </w:pPr>
            <w:r w:rsidRPr="00A839BD">
              <w:rPr>
                <w:rFonts w:ascii="Times New Roman" w:eastAsia="Times New Roman" w:hAnsi="Times New Roman" w:cs="Times New Roman"/>
                <w:noProof/>
                <w:sz w:val="24"/>
                <w:szCs w:val="24"/>
                <w:lang w:eastAsia="ru-RU"/>
              </w:rPr>
              <w:t>Информационно – просветительская работа с родителями</w:t>
            </w:r>
          </w:p>
          <w:p w14:paraId="10C163CD" w14:textId="77777777" w:rsidR="00A839BD" w:rsidRPr="00A839BD" w:rsidRDefault="00A839BD" w:rsidP="00A839BD">
            <w:pPr>
              <w:spacing w:after="0" w:line="240" w:lineRule="auto"/>
              <w:jc w:val="both"/>
              <w:rPr>
                <w:rFonts w:ascii="Times New Roman" w:eastAsia="Times New Roman" w:hAnsi="Times New Roman" w:cs="Times New Roman"/>
                <w:noProof/>
                <w:sz w:val="24"/>
                <w:szCs w:val="24"/>
                <w:lang w:eastAsia="ru-RU"/>
              </w:rPr>
            </w:pPr>
            <w:r w:rsidRPr="00A839BD">
              <w:rPr>
                <w:rFonts w:ascii="Times New Roman" w:eastAsia="Times New Roman" w:hAnsi="Times New Roman" w:cs="Times New Roman"/>
                <w:noProof/>
                <w:sz w:val="24"/>
                <w:szCs w:val="24"/>
                <w:lang w:eastAsia="ru-RU"/>
              </w:rPr>
              <w:t>Самообслуживание</w:t>
            </w:r>
          </w:p>
        </w:tc>
        <w:tc>
          <w:tcPr>
            <w:tcW w:w="2022" w:type="pct"/>
            <w:tcBorders>
              <w:top w:val="single" w:sz="4" w:space="0" w:color="auto"/>
              <w:left w:val="single" w:sz="4" w:space="0" w:color="auto"/>
              <w:bottom w:val="single" w:sz="4" w:space="0" w:color="auto"/>
              <w:right w:val="single" w:sz="4" w:space="0" w:color="auto"/>
            </w:tcBorders>
          </w:tcPr>
          <w:p w14:paraId="661E66C5" w14:textId="77777777" w:rsidR="00A839BD" w:rsidRPr="00A839BD" w:rsidRDefault="00A839BD" w:rsidP="00A839BD">
            <w:pPr>
              <w:numPr>
                <w:ilvl w:val="0"/>
                <w:numId w:val="18"/>
              </w:numPr>
              <w:tabs>
                <w:tab w:val="num" w:pos="360"/>
              </w:tabs>
              <w:spacing w:after="0" w:line="240" w:lineRule="auto"/>
              <w:ind w:left="37" w:hanging="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Информационный уголок</w:t>
            </w:r>
          </w:p>
          <w:p w14:paraId="37596F5B" w14:textId="77777777" w:rsidR="00A839BD" w:rsidRPr="00A839BD" w:rsidRDefault="00A839BD" w:rsidP="00A839BD">
            <w:pPr>
              <w:numPr>
                <w:ilvl w:val="0"/>
                <w:numId w:val="18"/>
              </w:numPr>
              <w:tabs>
                <w:tab w:val="num" w:pos="360"/>
              </w:tabs>
              <w:spacing w:after="0" w:line="240" w:lineRule="auto"/>
              <w:ind w:left="37" w:hanging="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Выставки детского творчества</w:t>
            </w:r>
          </w:p>
          <w:p w14:paraId="7D11BD16" w14:textId="77777777" w:rsidR="00A839BD" w:rsidRPr="00A839BD" w:rsidRDefault="00A839BD" w:rsidP="00A839BD">
            <w:pPr>
              <w:numPr>
                <w:ilvl w:val="0"/>
                <w:numId w:val="18"/>
              </w:numPr>
              <w:tabs>
                <w:tab w:val="num" w:pos="360"/>
              </w:tabs>
              <w:spacing w:after="0" w:line="240" w:lineRule="auto"/>
              <w:ind w:left="37" w:hanging="37"/>
              <w:contextualSpacing/>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Наглядно – информационный материал</w:t>
            </w:r>
          </w:p>
        </w:tc>
      </w:tr>
      <w:tr w:rsidR="00A839BD" w:rsidRPr="00A839BD" w14:paraId="11210CEC" w14:textId="77777777" w:rsidTr="00A839BD">
        <w:tc>
          <w:tcPr>
            <w:tcW w:w="955" w:type="pct"/>
            <w:tcBorders>
              <w:top w:val="single" w:sz="4" w:space="0" w:color="auto"/>
              <w:left w:val="single" w:sz="4" w:space="0" w:color="auto"/>
              <w:bottom w:val="single" w:sz="4" w:space="0" w:color="auto"/>
              <w:right w:val="single" w:sz="4" w:space="0" w:color="auto"/>
            </w:tcBorders>
          </w:tcPr>
          <w:p w14:paraId="2ADDC3FB" w14:textId="77777777" w:rsidR="00A839BD" w:rsidRPr="00A839BD" w:rsidRDefault="00A839BD" w:rsidP="00A839BD">
            <w:pPr>
              <w:spacing w:after="0" w:line="240" w:lineRule="auto"/>
              <w:jc w:val="both"/>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Групповая комната</w:t>
            </w:r>
          </w:p>
          <w:p w14:paraId="18B43812" w14:textId="77777777" w:rsidR="00A839BD" w:rsidRPr="00A839BD" w:rsidRDefault="00A839BD" w:rsidP="00A839BD">
            <w:pPr>
              <w:spacing w:after="0" w:line="240" w:lineRule="auto"/>
              <w:jc w:val="both"/>
              <w:rPr>
                <w:rFonts w:ascii="Times New Roman" w:eastAsia="Times New Roman" w:hAnsi="Times New Roman" w:cs="Times New Roman"/>
                <w:b/>
                <w:noProof/>
                <w:sz w:val="24"/>
                <w:szCs w:val="24"/>
                <w:lang w:eastAsia="ru-RU"/>
              </w:rPr>
            </w:pPr>
          </w:p>
        </w:tc>
        <w:tc>
          <w:tcPr>
            <w:tcW w:w="2023" w:type="pct"/>
            <w:tcBorders>
              <w:top w:val="single" w:sz="4" w:space="0" w:color="auto"/>
              <w:left w:val="single" w:sz="4" w:space="0" w:color="auto"/>
              <w:bottom w:val="single" w:sz="4" w:space="0" w:color="auto"/>
              <w:right w:val="single" w:sz="4" w:space="0" w:color="auto"/>
            </w:tcBorders>
          </w:tcPr>
          <w:p w14:paraId="54D7D3BE" w14:textId="77777777" w:rsidR="00A839BD" w:rsidRPr="00A839BD" w:rsidRDefault="00A839BD" w:rsidP="00A839BD">
            <w:pPr>
              <w:numPr>
                <w:ilvl w:val="0"/>
                <w:numId w:val="16"/>
              </w:numPr>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sz w:val="24"/>
                <w:szCs w:val="24"/>
                <w:lang w:eastAsia="ru-RU"/>
              </w:rPr>
              <w:t>Сенсорное развитие</w:t>
            </w:r>
          </w:p>
          <w:p w14:paraId="76E30B9E" w14:textId="77777777" w:rsidR="00A839BD" w:rsidRPr="00A839BD" w:rsidRDefault="00A839BD" w:rsidP="00A839BD">
            <w:pPr>
              <w:numPr>
                <w:ilvl w:val="0"/>
                <w:numId w:val="16"/>
              </w:numPr>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sz w:val="24"/>
                <w:szCs w:val="24"/>
                <w:lang w:eastAsia="ru-RU"/>
              </w:rPr>
              <w:t>Развитие речи</w:t>
            </w:r>
          </w:p>
          <w:p w14:paraId="7F41A64E" w14:textId="77777777" w:rsidR="00A839BD" w:rsidRPr="00A839BD" w:rsidRDefault="00A839BD" w:rsidP="00A839BD">
            <w:pPr>
              <w:numPr>
                <w:ilvl w:val="0"/>
                <w:numId w:val="16"/>
              </w:numPr>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sz w:val="24"/>
                <w:szCs w:val="24"/>
                <w:lang w:eastAsia="ru-RU"/>
              </w:rPr>
              <w:t>Ознакомление с окружающим миром</w:t>
            </w:r>
          </w:p>
          <w:p w14:paraId="1495EC8F" w14:textId="77777777" w:rsidR="00A839BD" w:rsidRPr="00A839BD" w:rsidRDefault="00A839BD" w:rsidP="00A839BD">
            <w:pPr>
              <w:numPr>
                <w:ilvl w:val="0"/>
                <w:numId w:val="16"/>
              </w:numPr>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14:paraId="56A0E4EB" w14:textId="77777777" w:rsidR="00A839BD" w:rsidRPr="00A839BD" w:rsidRDefault="00A839BD" w:rsidP="00A839BD">
            <w:pPr>
              <w:numPr>
                <w:ilvl w:val="0"/>
                <w:numId w:val="16"/>
              </w:numPr>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sz w:val="24"/>
                <w:szCs w:val="24"/>
                <w:lang w:eastAsia="ru-RU"/>
              </w:rPr>
              <w:t>Развитие элементарных математических представлений</w:t>
            </w:r>
          </w:p>
          <w:p w14:paraId="757AE355" w14:textId="77777777" w:rsidR="00A839BD" w:rsidRPr="00A839BD" w:rsidRDefault="00A839BD" w:rsidP="00A839BD">
            <w:pPr>
              <w:numPr>
                <w:ilvl w:val="0"/>
                <w:numId w:val="17"/>
              </w:numPr>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Сюжетно – ролевые игры</w:t>
            </w:r>
          </w:p>
          <w:p w14:paraId="06703D87" w14:textId="77777777" w:rsidR="00A839BD" w:rsidRPr="00A839BD" w:rsidRDefault="00A839BD" w:rsidP="00A839BD">
            <w:pPr>
              <w:numPr>
                <w:ilvl w:val="0"/>
                <w:numId w:val="17"/>
              </w:numPr>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Самообслуживание</w:t>
            </w:r>
          </w:p>
          <w:p w14:paraId="1AF50B15" w14:textId="77777777" w:rsidR="00A839BD" w:rsidRPr="00A839BD" w:rsidRDefault="00A839BD" w:rsidP="00A839BD">
            <w:pPr>
              <w:numPr>
                <w:ilvl w:val="0"/>
                <w:numId w:val="17"/>
              </w:numPr>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Трудовая деятельность</w:t>
            </w:r>
          </w:p>
          <w:p w14:paraId="45B6F075" w14:textId="77777777" w:rsidR="00A839BD" w:rsidRPr="00A839BD" w:rsidRDefault="00A839BD" w:rsidP="00A839BD">
            <w:pPr>
              <w:numPr>
                <w:ilvl w:val="0"/>
                <w:numId w:val="17"/>
              </w:numPr>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lastRenderedPageBreak/>
              <w:t>Самостоятельная творческая деятельность</w:t>
            </w:r>
          </w:p>
          <w:p w14:paraId="16338B74" w14:textId="77777777" w:rsidR="00A839BD" w:rsidRPr="00A839BD" w:rsidRDefault="00A839BD" w:rsidP="00A839BD">
            <w:pPr>
              <w:numPr>
                <w:ilvl w:val="0"/>
                <w:numId w:val="17"/>
              </w:numPr>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Ознакомление с природой, труд в природе</w:t>
            </w:r>
          </w:p>
          <w:p w14:paraId="5279978A" w14:textId="77777777" w:rsidR="00A839BD" w:rsidRPr="00A839BD" w:rsidRDefault="00A839BD" w:rsidP="00A839BD">
            <w:pPr>
              <w:numPr>
                <w:ilvl w:val="0"/>
                <w:numId w:val="16"/>
              </w:numPr>
              <w:spacing w:after="0" w:line="240" w:lineRule="auto"/>
              <w:contextualSpacing/>
              <w:rPr>
                <w:rFonts w:ascii="Times New Roman" w:eastAsia="Times New Roman" w:hAnsi="Times New Roman" w:cs="Times New Roman"/>
                <w:noProof/>
                <w:sz w:val="24"/>
                <w:szCs w:val="24"/>
                <w:lang w:eastAsia="ru-RU"/>
              </w:rPr>
            </w:pPr>
            <w:r w:rsidRPr="00A839BD">
              <w:rPr>
                <w:rFonts w:ascii="Times New Roman" w:eastAsia="Times New Roman" w:hAnsi="Times New Roman" w:cs="Times New Roman"/>
                <w:sz w:val="24"/>
                <w:szCs w:val="24"/>
                <w:lang w:eastAsia="ru-RU"/>
              </w:rPr>
              <w:t>Игровая деятельность</w:t>
            </w:r>
          </w:p>
        </w:tc>
        <w:tc>
          <w:tcPr>
            <w:tcW w:w="2022" w:type="pct"/>
            <w:tcBorders>
              <w:top w:val="single" w:sz="4" w:space="0" w:color="auto"/>
              <w:left w:val="single" w:sz="4" w:space="0" w:color="auto"/>
              <w:bottom w:val="single" w:sz="4" w:space="0" w:color="auto"/>
              <w:right w:val="single" w:sz="4" w:space="0" w:color="auto"/>
            </w:tcBorders>
          </w:tcPr>
          <w:p w14:paraId="1DB75E07" w14:textId="77777777" w:rsidR="00A839BD" w:rsidRPr="00A839BD" w:rsidRDefault="00A839BD" w:rsidP="00A839BD">
            <w:pPr>
              <w:numPr>
                <w:ilvl w:val="0"/>
                <w:numId w:val="16"/>
              </w:numPr>
              <w:spacing w:after="0" w:line="240" w:lineRule="auto"/>
              <w:ind w:left="179" w:hanging="142"/>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14:paraId="1E9F04AB" w14:textId="77777777" w:rsidR="00A839BD" w:rsidRPr="00A839BD" w:rsidRDefault="00A839BD" w:rsidP="00A839BD">
            <w:pPr>
              <w:numPr>
                <w:ilvl w:val="0"/>
                <w:numId w:val="16"/>
              </w:numPr>
              <w:spacing w:after="0" w:line="240" w:lineRule="auto"/>
              <w:ind w:left="179" w:hanging="142"/>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Дидактические материалы по сенсорике, математике, развитию речи</w:t>
            </w:r>
          </w:p>
          <w:p w14:paraId="5582CA98" w14:textId="77777777" w:rsidR="00A839BD" w:rsidRPr="00A839BD" w:rsidRDefault="00A839BD" w:rsidP="00A839BD">
            <w:pPr>
              <w:numPr>
                <w:ilvl w:val="0"/>
                <w:numId w:val="16"/>
              </w:numPr>
              <w:spacing w:after="0" w:line="240" w:lineRule="auto"/>
              <w:ind w:left="179" w:hanging="142"/>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Муляжи овощей и фруктов</w:t>
            </w:r>
          </w:p>
          <w:p w14:paraId="15A30515" w14:textId="77777777" w:rsidR="00A839BD" w:rsidRPr="00A839BD" w:rsidRDefault="00A839BD" w:rsidP="00A839BD">
            <w:pPr>
              <w:numPr>
                <w:ilvl w:val="0"/>
                <w:numId w:val="16"/>
              </w:numPr>
              <w:spacing w:after="0" w:line="240" w:lineRule="auto"/>
              <w:ind w:left="179" w:hanging="142"/>
              <w:contextualSpacing/>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 рептилий</w:t>
            </w:r>
          </w:p>
          <w:p w14:paraId="2A06C4A2" w14:textId="77777777" w:rsidR="00A839BD" w:rsidRPr="00A839BD" w:rsidRDefault="00A839BD" w:rsidP="00A839BD">
            <w:pPr>
              <w:numPr>
                <w:ilvl w:val="0"/>
                <w:numId w:val="16"/>
              </w:numPr>
              <w:spacing w:after="0" w:line="240" w:lineRule="auto"/>
              <w:ind w:left="179" w:hanging="142"/>
              <w:contextualSpacing/>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Аудиозаписи</w:t>
            </w:r>
          </w:p>
          <w:p w14:paraId="60B231B3" w14:textId="77777777" w:rsidR="00A839BD" w:rsidRPr="00A839BD" w:rsidRDefault="00A839BD" w:rsidP="00A839BD">
            <w:pPr>
              <w:numPr>
                <w:ilvl w:val="0"/>
                <w:numId w:val="16"/>
              </w:numPr>
              <w:spacing w:after="0" w:line="240" w:lineRule="auto"/>
              <w:ind w:left="179" w:hanging="142"/>
              <w:contextualSpacing/>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lastRenderedPageBreak/>
              <w:t>Детская мебель для практической деятельности</w:t>
            </w:r>
          </w:p>
          <w:p w14:paraId="2F29785F" w14:textId="77777777" w:rsidR="00A839BD" w:rsidRPr="00A839BD" w:rsidRDefault="00A839BD" w:rsidP="00A839BD">
            <w:pPr>
              <w:numPr>
                <w:ilvl w:val="0"/>
                <w:numId w:val="16"/>
              </w:numPr>
              <w:spacing w:after="0" w:line="240" w:lineRule="auto"/>
              <w:ind w:left="179" w:hanging="142"/>
              <w:contextualSpacing/>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Книжный уголок</w:t>
            </w:r>
          </w:p>
          <w:p w14:paraId="64FB8DE8"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Уголок для изобразительной детской деятельности</w:t>
            </w:r>
          </w:p>
          <w:p w14:paraId="217FDC5E"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Игровая мебель. Атрибуты для сюжетно – ролевых игр: «Семья», «Магазин», «Парикмахерская», «Больница», </w:t>
            </w:r>
          </w:p>
          <w:p w14:paraId="4135C8E2"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Природный уголок</w:t>
            </w:r>
          </w:p>
          <w:p w14:paraId="47684B8F"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Конструкторы различных видов</w:t>
            </w:r>
          </w:p>
          <w:p w14:paraId="07279567"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Мозаики, </w:t>
            </w:r>
            <w:proofErr w:type="spellStart"/>
            <w:r w:rsidRPr="00A839BD">
              <w:rPr>
                <w:rFonts w:ascii="Times New Roman" w:eastAsia="Times New Roman" w:hAnsi="Times New Roman" w:cs="Times New Roman"/>
                <w:sz w:val="24"/>
                <w:szCs w:val="24"/>
                <w:lang w:eastAsia="ru-RU"/>
              </w:rPr>
              <w:t>пазлы</w:t>
            </w:r>
            <w:proofErr w:type="spellEnd"/>
            <w:r w:rsidRPr="00A839BD">
              <w:rPr>
                <w:rFonts w:ascii="Times New Roman" w:eastAsia="Times New Roman" w:hAnsi="Times New Roman" w:cs="Times New Roman"/>
                <w:sz w:val="24"/>
                <w:szCs w:val="24"/>
                <w:lang w:eastAsia="ru-RU"/>
              </w:rPr>
              <w:t>, настольные игры, лото.</w:t>
            </w:r>
          </w:p>
          <w:p w14:paraId="149B4BD7"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Развивающие игры по математике, логике</w:t>
            </w:r>
          </w:p>
          <w:p w14:paraId="24B92C28" w14:textId="77777777" w:rsidR="00A839BD" w:rsidRPr="00A839BD" w:rsidRDefault="00A839BD" w:rsidP="00A839BD">
            <w:pPr>
              <w:numPr>
                <w:ilvl w:val="0"/>
                <w:numId w:val="17"/>
              </w:numPr>
              <w:tabs>
                <w:tab w:val="num" w:pos="179"/>
              </w:tabs>
              <w:spacing w:after="0" w:line="240" w:lineRule="auto"/>
              <w:ind w:left="37"/>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Различные виды театров</w:t>
            </w:r>
          </w:p>
          <w:p w14:paraId="6EDFC515" w14:textId="77777777" w:rsidR="00A839BD" w:rsidRPr="00A839BD" w:rsidRDefault="00A839BD" w:rsidP="00A839BD">
            <w:pPr>
              <w:numPr>
                <w:ilvl w:val="0"/>
                <w:numId w:val="16"/>
              </w:numPr>
              <w:tabs>
                <w:tab w:val="num" w:pos="179"/>
              </w:tabs>
              <w:spacing w:after="0" w:line="240" w:lineRule="auto"/>
              <w:ind w:left="37" w:firstLine="0"/>
              <w:contextualSpacing/>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скакалки, обручи, кубики.</w:t>
            </w:r>
          </w:p>
          <w:p w14:paraId="1998AC92" w14:textId="77777777" w:rsidR="00A839BD" w:rsidRPr="00A839BD" w:rsidRDefault="00A839BD" w:rsidP="00A839BD">
            <w:pPr>
              <w:numPr>
                <w:ilvl w:val="0"/>
                <w:numId w:val="16"/>
              </w:numPr>
              <w:tabs>
                <w:tab w:val="num" w:pos="179"/>
              </w:tabs>
              <w:spacing w:after="0" w:line="240" w:lineRule="auto"/>
              <w:ind w:left="37" w:firstLine="0"/>
              <w:contextualSpacing/>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Для прогулки используется «Корзина со спортинвентарем»</w:t>
            </w:r>
          </w:p>
        </w:tc>
      </w:tr>
    </w:tbl>
    <w:p w14:paraId="3BF96FD5" w14:textId="77777777" w:rsidR="002E38A3" w:rsidRDefault="002E38A3" w:rsidP="009B0022">
      <w:pPr>
        <w:spacing w:line="240" w:lineRule="auto"/>
        <w:jc w:val="both"/>
        <w:rPr>
          <w:rFonts w:ascii="Times New Roman" w:eastAsia="Times New Roman" w:hAnsi="Times New Roman" w:cs="Times New Roman"/>
          <w:bCs/>
          <w:sz w:val="24"/>
          <w:szCs w:val="24"/>
          <w:lang w:eastAsia="ru-RU"/>
        </w:rPr>
      </w:pPr>
    </w:p>
    <w:p w14:paraId="6B441DC3" w14:textId="77777777" w:rsidR="00A839BD" w:rsidRPr="00A839BD" w:rsidRDefault="00A839BD" w:rsidP="00A839BD">
      <w:pPr>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A839BD">
        <w:rPr>
          <w:rFonts w:ascii="Times New Roman" w:eastAsia="Times New Roman" w:hAnsi="Times New Roman" w:cs="Times New Roman"/>
          <w:b/>
          <w:bCs/>
          <w:sz w:val="24"/>
          <w:szCs w:val="24"/>
          <w:lang w:eastAsia="ru-RU"/>
        </w:rPr>
        <w:t xml:space="preserve">3.3. Предметно-развивающая среда. </w:t>
      </w:r>
    </w:p>
    <w:p w14:paraId="2F36A472" w14:textId="77777777" w:rsidR="00A839BD" w:rsidRPr="00A839BD" w:rsidRDefault="00A839BD" w:rsidP="00A839BD">
      <w:pPr>
        <w:autoSpaceDE w:val="0"/>
        <w:autoSpaceDN w:val="0"/>
        <w:adjustRightInd w:val="0"/>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Для полноценного разностороннего развития детей необходима специально организованная среда для игр, отдыха и занятий. Правильно организованная предметно-развивающая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Предметно - развивающая среда в группе создана с учётом возрастных особенностей. </w:t>
      </w:r>
    </w:p>
    <w:p w14:paraId="5E4F84C0" w14:textId="77777777" w:rsidR="00A839BD" w:rsidRPr="00A839BD" w:rsidRDefault="00A839BD" w:rsidP="00A839BD">
      <w:pPr>
        <w:autoSpaceDE w:val="0"/>
        <w:autoSpaceDN w:val="0"/>
        <w:adjustRightInd w:val="0"/>
        <w:spacing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Требования к развивающей предметно-пространственной среде.</w:t>
      </w:r>
    </w:p>
    <w:p w14:paraId="2BA4A3B3"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6628DDB8"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14:paraId="48CED7ED"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14:paraId="423E7125"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реализацию образовательной программы; учет национально-культурных, климатических условий, в которых осуществляется образовательная деятельность;</w:t>
      </w:r>
    </w:p>
    <w:p w14:paraId="70876E4E"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учет возрастных особенностей детей.</w:t>
      </w:r>
    </w:p>
    <w:p w14:paraId="169FACAF" w14:textId="77777777" w:rsidR="00A839BD" w:rsidRPr="00A839BD" w:rsidRDefault="00A839BD" w:rsidP="00A839BD">
      <w:pPr>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06B08347" w14:textId="77777777" w:rsidR="00A839BD" w:rsidRPr="00A839BD" w:rsidRDefault="00A839BD" w:rsidP="00A839BD">
      <w:pPr>
        <w:shd w:val="clear" w:color="auto" w:fill="FFFFFF"/>
        <w:tabs>
          <w:tab w:val="left" w:pos="1406"/>
          <w:tab w:val="left" w:pos="4282"/>
          <w:tab w:val="left" w:pos="7498"/>
        </w:tabs>
        <w:spacing w:line="240" w:lineRule="auto"/>
        <w:ind w:right="5"/>
        <w:rPr>
          <w:rFonts w:ascii="Times New Roman" w:eastAsia="Calibri" w:hAnsi="Times New Roman" w:cs="Times New Roman"/>
          <w:sz w:val="24"/>
          <w:szCs w:val="24"/>
          <w:lang w:eastAsia="ru-RU"/>
        </w:rPr>
      </w:pPr>
      <w:r w:rsidRPr="00A839BD">
        <w:rPr>
          <w:rFonts w:ascii="Times New Roman" w:eastAsia="Calibri" w:hAnsi="Times New Roman" w:cs="Times New Roman"/>
          <w:sz w:val="24"/>
          <w:szCs w:val="24"/>
          <w:lang w:eastAsia="ru-RU"/>
        </w:rPr>
        <w:t>Групповое помещение условно подразделяется на три зоны:</w:t>
      </w:r>
    </w:p>
    <w:p w14:paraId="3CA8FC22" w14:textId="77777777" w:rsidR="00A839BD" w:rsidRPr="00A839BD" w:rsidRDefault="00A839BD" w:rsidP="00A839BD">
      <w:pPr>
        <w:numPr>
          <w:ilvl w:val="0"/>
          <w:numId w:val="19"/>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4"/>
          <w:szCs w:val="24"/>
        </w:rPr>
      </w:pPr>
      <w:r w:rsidRPr="00A839BD">
        <w:rPr>
          <w:rFonts w:ascii="Times New Roman" w:eastAsia="Calibri" w:hAnsi="Times New Roman" w:cs="Times New Roman"/>
          <w:sz w:val="24"/>
          <w:szCs w:val="24"/>
        </w:rPr>
        <w:lastRenderedPageBreak/>
        <w:t xml:space="preserve">зона умеренной активности: «Центр познания»; «Центр книги»; «Центр природы»; </w:t>
      </w:r>
    </w:p>
    <w:p w14:paraId="39DD66D0" w14:textId="77777777" w:rsidR="00A839BD" w:rsidRPr="00A839BD" w:rsidRDefault="00A839BD" w:rsidP="00A839BD">
      <w:pPr>
        <w:numPr>
          <w:ilvl w:val="0"/>
          <w:numId w:val="19"/>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4"/>
          <w:szCs w:val="24"/>
        </w:rPr>
      </w:pPr>
      <w:r w:rsidRPr="00A839BD">
        <w:rPr>
          <w:rFonts w:ascii="Times New Roman" w:eastAsia="Calibri" w:hAnsi="Times New Roman" w:cs="Times New Roman"/>
          <w:sz w:val="24"/>
          <w:szCs w:val="24"/>
        </w:rPr>
        <w:t>зона средней активности: «Центр конструирования»; «Центр по ПДД»; «Центр творчества»;</w:t>
      </w:r>
    </w:p>
    <w:p w14:paraId="7DBE17D2" w14:textId="77777777" w:rsidR="00A839BD" w:rsidRPr="00A839BD" w:rsidRDefault="00A839BD" w:rsidP="00A839BD">
      <w:pPr>
        <w:numPr>
          <w:ilvl w:val="0"/>
          <w:numId w:val="19"/>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4"/>
          <w:szCs w:val="24"/>
        </w:rPr>
      </w:pPr>
      <w:r w:rsidRPr="00A839BD">
        <w:rPr>
          <w:rFonts w:ascii="Times New Roman" w:eastAsia="Calibri" w:hAnsi="Times New Roman" w:cs="Times New Roman"/>
          <w:sz w:val="24"/>
          <w:szCs w:val="24"/>
        </w:rPr>
        <w:t xml:space="preserve"> зона повышенной активности: «Центр двигательной активности»; «Центр театра»; «Центр игры».</w:t>
      </w:r>
    </w:p>
    <w:p w14:paraId="00A4C077" w14:textId="77777777" w:rsidR="00A839BD" w:rsidRPr="00A839BD" w:rsidRDefault="00A839BD" w:rsidP="00A839BD">
      <w:p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4"/>
          <w:szCs w:val="24"/>
        </w:rPr>
      </w:pPr>
    </w:p>
    <w:p w14:paraId="4B783B5E" w14:textId="77777777" w:rsidR="00A839BD" w:rsidRPr="00A839BD" w:rsidRDefault="00A839BD" w:rsidP="00A839BD">
      <w:pPr>
        <w:autoSpaceDE w:val="0"/>
        <w:autoSpaceDN w:val="0"/>
        <w:adjustRightInd w:val="0"/>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Все зоны развивающей среды в группе взаимосвязаны и объединены задачами, реализуемыми в программе под редакцией </w:t>
      </w:r>
      <w:proofErr w:type="spellStart"/>
      <w:r w:rsidRPr="00A839BD">
        <w:rPr>
          <w:rFonts w:ascii="Times New Roman" w:eastAsia="Times New Roman" w:hAnsi="Times New Roman" w:cs="Times New Roman"/>
          <w:sz w:val="24"/>
          <w:szCs w:val="24"/>
          <w:lang w:eastAsia="ru-RU"/>
        </w:rPr>
        <w:t>Н.Е.Вераксы</w:t>
      </w:r>
      <w:proofErr w:type="spellEnd"/>
      <w:r w:rsidRPr="00A839BD">
        <w:rPr>
          <w:rFonts w:ascii="Times New Roman" w:eastAsia="Times New Roman" w:hAnsi="Times New Roman" w:cs="Times New Roman"/>
          <w:sz w:val="24"/>
          <w:szCs w:val="24"/>
          <w:lang w:eastAsia="ru-RU"/>
        </w:rPr>
        <w:t>:</w:t>
      </w:r>
    </w:p>
    <w:p w14:paraId="5E8A7072" w14:textId="77777777" w:rsidR="00A839BD" w:rsidRPr="00A839BD" w:rsidRDefault="00A839BD" w:rsidP="00A839BD">
      <w:pPr>
        <w:autoSpaceDE w:val="0"/>
        <w:autoSpaceDN w:val="0"/>
        <w:adjustRightInd w:val="0"/>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Удовлетворять потребность детей в движении;</w:t>
      </w:r>
    </w:p>
    <w:p w14:paraId="0008AEEB" w14:textId="77777777" w:rsidR="00A839BD" w:rsidRPr="00A839BD" w:rsidRDefault="00A839BD" w:rsidP="00A839BD">
      <w:pPr>
        <w:autoSpaceDE w:val="0"/>
        <w:autoSpaceDN w:val="0"/>
        <w:adjustRightInd w:val="0"/>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Формировать положительный эмоциональный настрой;</w:t>
      </w:r>
    </w:p>
    <w:p w14:paraId="682B1741" w14:textId="77777777" w:rsidR="00A839BD" w:rsidRPr="00A839BD" w:rsidRDefault="00A839BD" w:rsidP="00A839BD">
      <w:pPr>
        <w:autoSpaceDE w:val="0"/>
        <w:autoSpaceDN w:val="0"/>
        <w:adjustRightInd w:val="0"/>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Побуждать детей к активной речи.</w:t>
      </w:r>
    </w:p>
    <w:p w14:paraId="5828070F" w14:textId="77777777" w:rsidR="00A839BD" w:rsidRPr="00A839BD" w:rsidRDefault="00A839BD" w:rsidP="00A839BD">
      <w:pPr>
        <w:spacing w:after="0" w:line="240" w:lineRule="auto"/>
        <w:jc w:val="center"/>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3.4. Взаимодействие с родителями.</w:t>
      </w:r>
    </w:p>
    <w:p w14:paraId="12A3A7E3" w14:textId="77777777" w:rsidR="00A839BD" w:rsidRPr="00A839BD" w:rsidRDefault="00A839BD" w:rsidP="00A839BD">
      <w:pPr>
        <w:spacing w:before="100" w:beforeAutospacing="1" w:after="0" w:afterAutospacing="1"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Семья  для  дошкольника – необходимая  социальная  среда,  в  которой  развивается  личность  ребёнка. Цель сотрудничества  педагога, воспитателя  с  семьёй  понимается  как процесс  межличностного  общения,  формирующего  у  родителей  сознательное  отношение  к  собственным  взглядам  в  воспитании  ребёнка. Взаимодействие с семьями воспитанников является одним из главных условий развития личности ребенка. </w:t>
      </w:r>
    </w:p>
    <w:p w14:paraId="2B6C7659" w14:textId="77777777" w:rsidR="00A839BD" w:rsidRPr="00A839BD" w:rsidRDefault="00A839BD" w:rsidP="00A839BD">
      <w:pPr>
        <w:spacing w:before="100" w:beforeAutospacing="1"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Основными задачами взаимодействия с родителями являются следующие:</w:t>
      </w:r>
    </w:p>
    <w:p w14:paraId="7B0507B9" w14:textId="77777777" w:rsidR="00A839BD" w:rsidRPr="00A839BD" w:rsidRDefault="00A839BD" w:rsidP="00A839BD">
      <w:pPr>
        <w:spacing w:before="100" w:beforeAutospacing="1"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Повышение активности и ответственности семей воспитанников детского сада и привлечение их к сотрудничеству в вопросах развития детей;</w:t>
      </w:r>
    </w:p>
    <w:p w14:paraId="0B064AC8" w14:textId="77777777" w:rsidR="00A839BD" w:rsidRPr="00A839BD" w:rsidRDefault="00A839BD" w:rsidP="00A839BD">
      <w:pPr>
        <w:spacing w:before="100" w:beforeAutospacing="1"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Знакомство педагогов и родителей с лучшим опытом воспитания детей в детском саду и семье, раскрывающим средства, формы и методы развития важных интегративных качеств ребенка (любознательности, эмоциональной отзывчивости, способности выстраивать взаимодействие с взрослыми и сверстниками и др.), а так же знакомство с трудностями, возникающими в семейном и общественном воспитании детей.</w:t>
      </w:r>
    </w:p>
    <w:p w14:paraId="0B6F96D4" w14:textId="77777777" w:rsidR="00A839BD" w:rsidRPr="00A839BD" w:rsidRDefault="00A839BD" w:rsidP="00A839BD">
      <w:pPr>
        <w:spacing w:before="100" w:beforeAutospacing="1"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Поощрение родителей за внимательное отношение к разнообразным стремлениям и потребностям ребенка и создание необходимых условий для их удовлетворения в семье;</w:t>
      </w:r>
    </w:p>
    <w:p w14:paraId="52F9F105" w14:textId="77777777" w:rsidR="00A839BD" w:rsidRPr="00A839BD" w:rsidRDefault="00A839BD" w:rsidP="00A839BD">
      <w:pPr>
        <w:spacing w:before="100" w:beforeAutospacing="1"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Привлечение семей воспитанников к участию в совместных с педагогом мероприятиях.</w:t>
      </w:r>
    </w:p>
    <w:p w14:paraId="59A03AE3" w14:textId="77777777" w:rsidR="00A839BD" w:rsidRPr="00A839BD" w:rsidRDefault="00A839BD" w:rsidP="00A839BD">
      <w:pPr>
        <w:spacing w:before="100" w:beforeAutospacing="1" w:after="0" w:line="240" w:lineRule="auto"/>
        <w:rPr>
          <w:rFonts w:ascii="Times New Roman" w:eastAsia="Times New Roman" w:hAnsi="Times New Roman" w:cs="Times New Roman"/>
          <w:sz w:val="24"/>
          <w:szCs w:val="24"/>
          <w:lang w:eastAsia="ru-RU"/>
        </w:rPr>
      </w:pPr>
    </w:p>
    <w:p w14:paraId="72FFE9C8" w14:textId="77777777" w:rsidR="00A839BD" w:rsidRPr="00A839BD" w:rsidRDefault="00A839BD" w:rsidP="00A839BD">
      <w:pPr>
        <w:tabs>
          <w:tab w:val="left" w:pos="0"/>
          <w:tab w:val="left" w:pos="552"/>
        </w:tabs>
        <w:suppressAutoHyphens/>
        <w:spacing w:after="0" w:line="240" w:lineRule="auto"/>
        <w:rPr>
          <w:rFonts w:ascii="Times New Roman" w:eastAsia="Times New Roman" w:hAnsi="Times New Roman" w:cs="Times New Roman"/>
          <w:b/>
          <w:sz w:val="24"/>
          <w:szCs w:val="24"/>
          <w:lang w:eastAsia="ar-SA"/>
        </w:rPr>
      </w:pPr>
      <w:r w:rsidRPr="00A839BD">
        <w:rPr>
          <w:rFonts w:ascii="Times New Roman" w:eastAsia="Times New Roman" w:hAnsi="Times New Roman" w:cs="Times New Roman"/>
          <w:b/>
          <w:sz w:val="24"/>
          <w:szCs w:val="24"/>
          <w:lang w:eastAsia="ar-SA"/>
        </w:rPr>
        <w:t xml:space="preserve"> Задачи  работы  с  родителями  выполняются  при  условии:</w:t>
      </w:r>
    </w:p>
    <w:p w14:paraId="5EB89D42" w14:textId="77777777" w:rsidR="00A839BD" w:rsidRPr="00A839BD" w:rsidRDefault="00A839BD" w:rsidP="00A839BD">
      <w:pPr>
        <w:widowControl w:val="0"/>
        <w:numPr>
          <w:ilvl w:val="0"/>
          <w:numId w:val="20"/>
        </w:numPr>
        <w:tabs>
          <w:tab w:val="left" w:pos="0"/>
          <w:tab w:val="left" w:pos="420"/>
        </w:tabs>
        <w:spacing w:after="0" w:line="240" w:lineRule="auto"/>
        <w:ind w:left="420" w:hanging="360"/>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целенаправленности;</w:t>
      </w:r>
    </w:p>
    <w:p w14:paraId="6B75D3B3" w14:textId="77777777" w:rsidR="00A839BD" w:rsidRPr="00A839BD" w:rsidRDefault="00A839BD" w:rsidP="00A839BD">
      <w:pPr>
        <w:widowControl w:val="0"/>
        <w:numPr>
          <w:ilvl w:val="0"/>
          <w:numId w:val="20"/>
        </w:numPr>
        <w:tabs>
          <w:tab w:val="left" w:pos="0"/>
          <w:tab w:val="left" w:pos="420"/>
        </w:tabs>
        <w:spacing w:after="0" w:line="240" w:lineRule="auto"/>
        <w:ind w:left="420" w:hanging="360"/>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систематичности  и  плановости;</w:t>
      </w:r>
    </w:p>
    <w:p w14:paraId="22477B5B" w14:textId="77777777" w:rsidR="00A839BD" w:rsidRPr="00A839BD" w:rsidRDefault="00A839BD" w:rsidP="00A839BD">
      <w:pPr>
        <w:widowControl w:val="0"/>
        <w:numPr>
          <w:ilvl w:val="0"/>
          <w:numId w:val="20"/>
        </w:numPr>
        <w:tabs>
          <w:tab w:val="left" w:pos="0"/>
          <w:tab w:val="left" w:pos="420"/>
        </w:tabs>
        <w:spacing w:after="0" w:line="240" w:lineRule="auto"/>
        <w:ind w:left="420" w:hanging="360"/>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доброжелательности  и  открытости;</w:t>
      </w:r>
    </w:p>
    <w:p w14:paraId="2B541951" w14:textId="77777777" w:rsidR="00A839BD" w:rsidRPr="00A839BD" w:rsidRDefault="00A839BD" w:rsidP="00A839BD">
      <w:pPr>
        <w:widowControl w:val="0"/>
        <w:numPr>
          <w:ilvl w:val="0"/>
          <w:numId w:val="20"/>
        </w:numPr>
        <w:tabs>
          <w:tab w:val="left" w:pos="0"/>
          <w:tab w:val="left" w:pos="420"/>
        </w:tabs>
        <w:spacing w:after="0" w:line="240" w:lineRule="auto"/>
        <w:ind w:left="420" w:hanging="360"/>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дифференцированного  подхода  к  каждой  семье.</w:t>
      </w:r>
    </w:p>
    <w:p w14:paraId="545C084C" w14:textId="77777777" w:rsidR="00A839BD" w:rsidRPr="00A839BD" w:rsidRDefault="00A839BD" w:rsidP="00A839BD">
      <w:pPr>
        <w:widowControl w:val="0"/>
        <w:tabs>
          <w:tab w:val="left" w:pos="0"/>
          <w:tab w:val="left" w:pos="420"/>
        </w:tabs>
        <w:spacing w:after="0" w:line="240" w:lineRule="auto"/>
        <w:ind w:left="60"/>
        <w:jc w:val="both"/>
        <w:rPr>
          <w:rFonts w:ascii="Times New Roman" w:eastAsia="Times New Roman" w:hAnsi="Times New Roman" w:cs="Times New Roman"/>
          <w:sz w:val="24"/>
          <w:szCs w:val="24"/>
          <w:lang w:eastAsia="ar-SA"/>
        </w:rPr>
      </w:pPr>
    </w:p>
    <w:p w14:paraId="69B73D93" w14:textId="77777777" w:rsidR="00A839BD" w:rsidRPr="00A839BD" w:rsidRDefault="00A839BD" w:rsidP="00A839BD">
      <w:pPr>
        <w:tabs>
          <w:tab w:val="left" w:pos="0"/>
          <w:tab w:val="left" w:pos="552"/>
        </w:tabs>
        <w:suppressAutoHyphens/>
        <w:spacing w:after="0" w:line="240" w:lineRule="auto"/>
        <w:rPr>
          <w:rFonts w:ascii="Times New Roman" w:eastAsia="Times New Roman" w:hAnsi="Times New Roman" w:cs="Times New Roman"/>
          <w:b/>
          <w:sz w:val="24"/>
          <w:szCs w:val="24"/>
          <w:lang w:eastAsia="ar-SA"/>
        </w:rPr>
      </w:pPr>
      <w:r w:rsidRPr="00A839BD">
        <w:rPr>
          <w:rFonts w:ascii="Times New Roman" w:eastAsia="Times New Roman" w:hAnsi="Times New Roman" w:cs="Times New Roman"/>
          <w:b/>
          <w:sz w:val="24"/>
          <w:szCs w:val="24"/>
          <w:lang w:eastAsia="ar-SA"/>
        </w:rPr>
        <w:t>Формы  работы  с  родителями:</w:t>
      </w:r>
    </w:p>
    <w:p w14:paraId="35C214CF" w14:textId="77777777" w:rsidR="00A839BD" w:rsidRPr="00A839BD" w:rsidRDefault="00A839BD" w:rsidP="00A839BD">
      <w:pPr>
        <w:spacing w:line="240" w:lineRule="auto"/>
        <w:rPr>
          <w:rFonts w:ascii="Times New Roman" w:eastAsia="Times New Roman" w:hAnsi="Times New Roman" w:cs="Times New Roman"/>
          <w:sz w:val="24"/>
          <w:szCs w:val="24"/>
          <w:u w:val="single"/>
          <w:lang w:eastAsia="ru-RU"/>
        </w:rPr>
      </w:pPr>
      <w:r w:rsidRPr="00A839BD">
        <w:rPr>
          <w:rFonts w:ascii="Times New Roman" w:eastAsia="Times New Roman" w:hAnsi="Times New Roman" w:cs="Times New Roman"/>
          <w:sz w:val="24"/>
          <w:szCs w:val="24"/>
          <w:u w:val="single"/>
          <w:lang w:eastAsia="ru-RU"/>
        </w:rPr>
        <w:t>Информативные:</w:t>
      </w:r>
    </w:p>
    <w:p w14:paraId="71A50BF5"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индивидуальные беседы, консультации</w:t>
      </w:r>
    </w:p>
    <w:p w14:paraId="63C8B023"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родительские собрания</w:t>
      </w:r>
    </w:p>
    <w:p w14:paraId="251A0B8E"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дни открытых дверей</w:t>
      </w:r>
    </w:p>
    <w:p w14:paraId="7339FC15"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lastRenderedPageBreak/>
        <w:t>- информационные стенды</w:t>
      </w:r>
    </w:p>
    <w:p w14:paraId="1288A5FF"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выставки детских работ</w:t>
      </w:r>
    </w:p>
    <w:p w14:paraId="1F54DE90"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 экскурсии  по  детскому  саду (для  вновь  поступающих  детей  и  родителей);</w:t>
      </w:r>
    </w:p>
    <w:p w14:paraId="15EAF343" w14:textId="77777777" w:rsidR="00A839BD" w:rsidRPr="00A839BD" w:rsidRDefault="00A839BD" w:rsidP="00A839BD">
      <w:pPr>
        <w:spacing w:line="240" w:lineRule="auto"/>
        <w:rPr>
          <w:rFonts w:ascii="Times New Roman" w:eastAsia="Times New Roman" w:hAnsi="Times New Roman" w:cs="Times New Roman"/>
          <w:sz w:val="24"/>
          <w:szCs w:val="24"/>
          <w:u w:val="single"/>
          <w:lang w:eastAsia="ru-RU"/>
        </w:rPr>
      </w:pPr>
      <w:r w:rsidRPr="00A839BD">
        <w:rPr>
          <w:rFonts w:ascii="Times New Roman" w:eastAsia="Times New Roman" w:hAnsi="Times New Roman" w:cs="Times New Roman"/>
          <w:sz w:val="24"/>
          <w:szCs w:val="24"/>
          <w:u w:val="single"/>
          <w:lang w:eastAsia="ru-RU"/>
        </w:rPr>
        <w:t xml:space="preserve">Обучающие: </w:t>
      </w:r>
    </w:p>
    <w:p w14:paraId="7183069C"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b/>
          <w:sz w:val="24"/>
          <w:szCs w:val="24"/>
          <w:lang w:eastAsia="ru-RU"/>
        </w:rPr>
        <w:t xml:space="preserve">- </w:t>
      </w:r>
      <w:r w:rsidRPr="00A839BD">
        <w:rPr>
          <w:rFonts w:ascii="Times New Roman" w:eastAsia="Times New Roman" w:hAnsi="Times New Roman" w:cs="Times New Roman"/>
          <w:sz w:val="24"/>
          <w:szCs w:val="24"/>
          <w:lang w:eastAsia="ru-RU"/>
        </w:rPr>
        <w:t>семинары – практикумы</w:t>
      </w:r>
    </w:p>
    <w:p w14:paraId="4AA1947E"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конкурсы совместных рисунков, поделок</w:t>
      </w:r>
    </w:p>
    <w:p w14:paraId="33CA8F80"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совместные проекты</w:t>
      </w:r>
    </w:p>
    <w:p w14:paraId="7CEFE049"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b/>
          <w:sz w:val="24"/>
          <w:szCs w:val="24"/>
          <w:lang w:eastAsia="ru-RU"/>
        </w:rPr>
        <w:t xml:space="preserve">-  </w:t>
      </w:r>
      <w:r w:rsidRPr="00A839BD">
        <w:rPr>
          <w:rFonts w:ascii="Times New Roman" w:eastAsia="Times New Roman" w:hAnsi="Times New Roman" w:cs="Times New Roman"/>
          <w:sz w:val="24"/>
          <w:szCs w:val="24"/>
          <w:lang w:eastAsia="ru-RU"/>
        </w:rPr>
        <w:t>совместные праздники, досуги</w:t>
      </w:r>
    </w:p>
    <w:p w14:paraId="197C58F7"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 консультации  по  вопросам  адаптации  ребёнка к  детскому  саду, развитие  речи и  речевой  коммуникации  по  развитию  у  детей  любознательности,  воображения и  др.</w:t>
      </w:r>
    </w:p>
    <w:p w14:paraId="526DCCBA" w14:textId="77777777" w:rsidR="00A839BD" w:rsidRPr="00A839BD" w:rsidRDefault="00A839BD" w:rsidP="00A839BD">
      <w:pPr>
        <w:spacing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u w:val="single"/>
          <w:lang w:eastAsia="ru-RU"/>
        </w:rPr>
        <w:t xml:space="preserve">Исследовательские: </w:t>
      </w:r>
      <w:r w:rsidRPr="00A839BD">
        <w:rPr>
          <w:rFonts w:ascii="Times New Roman" w:eastAsia="Times New Roman" w:hAnsi="Times New Roman" w:cs="Times New Roman"/>
          <w:sz w:val="24"/>
          <w:szCs w:val="24"/>
          <w:lang w:eastAsia="ru-RU"/>
        </w:rPr>
        <w:t>анкетирование.</w:t>
      </w:r>
    </w:p>
    <w:p w14:paraId="5953E2F8" w14:textId="77777777" w:rsidR="00A839BD" w:rsidRPr="00A839BD" w:rsidRDefault="00A839BD" w:rsidP="00A839BD">
      <w:pPr>
        <w:tabs>
          <w:tab w:val="left" w:pos="0"/>
          <w:tab w:val="left" w:pos="552"/>
        </w:tabs>
        <w:suppressAutoHyphens/>
        <w:spacing w:after="0" w:line="240" w:lineRule="auto"/>
        <w:rPr>
          <w:rFonts w:ascii="Times New Roman" w:eastAsia="Times New Roman" w:hAnsi="Times New Roman" w:cs="Times New Roman"/>
          <w:b/>
          <w:sz w:val="24"/>
          <w:szCs w:val="24"/>
          <w:lang w:eastAsia="ar-SA"/>
        </w:rPr>
      </w:pPr>
      <w:r w:rsidRPr="00A839BD">
        <w:rPr>
          <w:rFonts w:ascii="Times New Roman" w:eastAsia="Times New Roman" w:hAnsi="Times New Roman" w:cs="Times New Roman"/>
          <w:b/>
          <w:sz w:val="24"/>
          <w:szCs w:val="24"/>
          <w:lang w:eastAsia="ar-SA"/>
        </w:rPr>
        <w:t xml:space="preserve">    Методы  изучения  семьи:</w:t>
      </w:r>
    </w:p>
    <w:p w14:paraId="0237376A"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b/>
          <w:sz w:val="24"/>
          <w:szCs w:val="24"/>
          <w:lang w:eastAsia="ar-SA"/>
        </w:rPr>
        <w:t xml:space="preserve">- </w:t>
      </w:r>
      <w:r w:rsidRPr="00A839BD">
        <w:rPr>
          <w:rFonts w:ascii="Times New Roman" w:eastAsia="Times New Roman" w:hAnsi="Times New Roman" w:cs="Times New Roman"/>
          <w:sz w:val="24"/>
          <w:szCs w:val="24"/>
          <w:lang w:eastAsia="ar-SA"/>
        </w:rPr>
        <w:t>анкетирование  родителей;</w:t>
      </w:r>
    </w:p>
    <w:p w14:paraId="1B557F87"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 беседы  с  родителями;</w:t>
      </w:r>
    </w:p>
    <w:p w14:paraId="3A0A235B"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 беседы  с  детьми;</w:t>
      </w:r>
    </w:p>
    <w:p w14:paraId="31FB2536"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 наблюдение  за  ребёнком;</w:t>
      </w:r>
    </w:p>
    <w:p w14:paraId="0ACF6994" w14:textId="77777777" w:rsidR="00A839BD" w:rsidRPr="00A839BD" w:rsidRDefault="00A839BD" w:rsidP="00A839BD">
      <w:pPr>
        <w:widowControl w:val="0"/>
        <w:tabs>
          <w:tab w:val="left" w:pos="0"/>
          <w:tab w:val="left" w:pos="420"/>
        </w:tabs>
        <w:suppressAutoHyphens/>
        <w:spacing w:after="0" w:line="240" w:lineRule="auto"/>
        <w:jc w:val="both"/>
        <w:rPr>
          <w:rFonts w:ascii="Times New Roman" w:eastAsia="Times New Roman" w:hAnsi="Times New Roman" w:cs="Times New Roman"/>
          <w:sz w:val="24"/>
          <w:szCs w:val="24"/>
          <w:lang w:eastAsia="ar-SA"/>
        </w:rPr>
      </w:pPr>
      <w:r w:rsidRPr="00A839BD">
        <w:rPr>
          <w:rFonts w:ascii="Times New Roman" w:eastAsia="Times New Roman" w:hAnsi="Times New Roman" w:cs="Times New Roman"/>
          <w:sz w:val="24"/>
          <w:szCs w:val="24"/>
          <w:lang w:eastAsia="ar-SA"/>
        </w:rPr>
        <w:t>- посещение  семьи  ребёнка;</w:t>
      </w:r>
    </w:p>
    <w:p w14:paraId="521207E4" w14:textId="77777777" w:rsidR="00A839BD" w:rsidRPr="00A839BD" w:rsidRDefault="00A839BD" w:rsidP="00A839BD">
      <w:pPr>
        <w:spacing w:line="240" w:lineRule="auto"/>
        <w:rPr>
          <w:rFonts w:ascii="Times New Roman" w:eastAsia="Times New Roman" w:hAnsi="Times New Roman" w:cs="Times New Roman"/>
          <w:sz w:val="24"/>
          <w:szCs w:val="24"/>
          <w:u w:val="single"/>
          <w:lang w:eastAsia="ru-RU"/>
        </w:rPr>
      </w:pPr>
      <w:r w:rsidRPr="00A839BD">
        <w:rPr>
          <w:rFonts w:ascii="Times New Roman" w:eastAsia="Times New Roman" w:hAnsi="Times New Roman" w:cs="Times New Roman"/>
          <w:sz w:val="24"/>
          <w:szCs w:val="24"/>
          <w:lang w:eastAsia="ru-RU"/>
        </w:rPr>
        <w:t>- организация конкурсов и выставок детского творчества.</w:t>
      </w:r>
    </w:p>
    <w:p w14:paraId="18C5875A" w14:textId="77777777" w:rsidR="00A839BD" w:rsidRPr="00A839BD" w:rsidRDefault="00A839BD" w:rsidP="00A83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Перспективный п</w:t>
      </w:r>
      <w:r>
        <w:rPr>
          <w:rFonts w:ascii="Times New Roman" w:eastAsia="Times New Roman" w:hAnsi="Times New Roman" w:cs="Times New Roman"/>
          <w:b/>
          <w:sz w:val="24"/>
          <w:szCs w:val="24"/>
          <w:lang w:eastAsia="ru-RU"/>
        </w:rPr>
        <w:t>лан работы с родителями детей  1,5</w:t>
      </w:r>
      <w:r w:rsidRPr="00A839BD">
        <w:rPr>
          <w:rFonts w:ascii="Times New Roman" w:eastAsia="Times New Roman" w:hAnsi="Times New Roman" w:cs="Times New Roman"/>
          <w:b/>
          <w:sz w:val="24"/>
          <w:szCs w:val="24"/>
          <w:lang w:eastAsia="ru-RU"/>
        </w:rPr>
        <w:t>-3 лет</w:t>
      </w:r>
    </w:p>
    <w:p w14:paraId="6CE65325" w14:textId="77777777" w:rsidR="00A839BD" w:rsidRPr="00A839BD" w:rsidRDefault="00721848" w:rsidP="00A839B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2020– 2021</w:t>
      </w:r>
      <w:r w:rsidR="00A839BD" w:rsidRPr="00A839BD">
        <w:rPr>
          <w:rFonts w:ascii="Times New Roman" w:eastAsia="Times New Roman" w:hAnsi="Times New Roman" w:cs="Times New Roman"/>
          <w:b/>
          <w:sz w:val="24"/>
          <w:szCs w:val="24"/>
          <w:lang w:eastAsia="ru-RU"/>
        </w:rPr>
        <w:t xml:space="preserve"> год</w:t>
      </w: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0163"/>
      </w:tblGrid>
      <w:tr w:rsidR="00A839BD" w:rsidRPr="00A839BD" w14:paraId="4994C416" w14:textId="77777777" w:rsidTr="00A839BD">
        <w:tc>
          <w:tcPr>
            <w:tcW w:w="1178" w:type="dxa"/>
          </w:tcPr>
          <w:p w14:paraId="5B10AF4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Месяцы</w:t>
            </w:r>
          </w:p>
        </w:tc>
        <w:tc>
          <w:tcPr>
            <w:tcW w:w="10163" w:type="dxa"/>
          </w:tcPr>
          <w:p w14:paraId="2A20DB96"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A839BD">
              <w:rPr>
                <w:rFonts w:ascii="Times New Roman" w:eastAsia="Times New Roman" w:hAnsi="Times New Roman" w:cs="Times New Roman"/>
                <w:b/>
                <w:sz w:val="24"/>
                <w:szCs w:val="24"/>
                <w:lang w:eastAsia="ru-RU"/>
              </w:rPr>
              <w:t>Название мероприятия</w:t>
            </w:r>
          </w:p>
        </w:tc>
      </w:tr>
      <w:tr w:rsidR="00A839BD" w:rsidRPr="00A839BD" w14:paraId="78B8232F" w14:textId="77777777" w:rsidTr="00A839BD">
        <w:tc>
          <w:tcPr>
            <w:tcW w:w="1178" w:type="dxa"/>
          </w:tcPr>
          <w:p w14:paraId="6B335B7A"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Сентябрь </w:t>
            </w:r>
          </w:p>
        </w:tc>
        <w:tc>
          <w:tcPr>
            <w:tcW w:w="10163" w:type="dxa"/>
          </w:tcPr>
          <w:p w14:paraId="2C494F3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1. Анкетирование родителей «Давайте с вами познакомимся, сведения о ребёнке» </w:t>
            </w:r>
          </w:p>
          <w:p w14:paraId="13706FB6"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 Проводить в вечернее время с родителями индивидуальные беседы на темы: адаптация, режим дня и последствия его нарушения, формирование навыков кормления и одевания</w:t>
            </w:r>
          </w:p>
          <w:p w14:paraId="5B7A4938"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3.консультация «Адаптация детей в детском саду»</w:t>
            </w:r>
          </w:p>
          <w:p w14:paraId="7D57DAB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Родительское собрание «Этот удивительный ранний возраст»</w:t>
            </w:r>
          </w:p>
          <w:p w14:paraId="2E6E4B24"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 Консультация для родителей «В детский сад без слёз: адаптация к условиям детского сада».</w:t>
            </w:r>
          </w:p>
          <w:p w14:paraId="5845617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 Буклет «Правила для родителей».</w:t>
            </w:r>
          </w:p>
        </w:tc>
      </w:tr>
      <w:tr w:rsidR="00A839BD" w:rsidRPr="00A839BD" w14:paraId="6E3164F2" w14:textId="77777777" w:rsidTr="00A839BD">
        <w:tc>
          <w:tcPr>
            <w:tcW w:w="1178" w:type="dxa"/>
          </w:tcPr>
          <w:p w14:paraId="4B2ABAEF"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Октябрь</w:t>
            </w:r>
          </w:p>
        </w:tc>
        <w:tc>
          <w:tcPr>
            <w:tcW w:w="10163" w:type="dxa"/>
          </w:tcPr>
          <w:p w14:paraId="41523C37"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 Памятка для родителей «По созданию благоприятной семейной атмосферы».</w:t>
            </w:r>
          </w:p>
          <w:p w14:paraId="0ADCD836"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 Консультация «Эффективные средства и методы закаливания».</w:t>
            </w:r>
          </w:p>
          <w:p w14:paraId="555F350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bCs/>
                <w:sz w:val="24"/>
                <w:szCs w:val="24"/>
                <w:lang w:eastAsia="ru-RU"/>
              </w:rPr>
              <w:t>3. Индивидуальная консультация: «Если ребёнок плохо ест»</w:t>
            </w:r>
          </w:p>
          <w:p w14:paraId="408159B4"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A839BD">
              <w:rPr>
                <w:rFonts w:ascii="Times New Roman" w:eastAsia="Times New Roman" w:hAnsi="Times New Roman" w:cs="Times New Roman"/>
                <w:bCs/>
                <w:sz w:val="24"/>
                <w:szCs w:val="24"/>
                <w:lang w:eastAsia="ru-RU"/>
              </w:rPr>
              <w:t>4. Папка - передвижка «Какие игрушки нужны малышу 2 – 3 лет»</w:t>
            </w:r>
          </w:p>
          <w:p w14:paraId="3D5B2F46"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 С помощью родителей утеплить окна</w:t>
            </w:r>
          </w:p>
        </w:tc>
      </w:tr>
      <w:tr w:rsidR="00A839BD" w:rsidRPr="00A839BD" w14:paraId="01A6C484" w14:textId="77777777" w:rsidTr="00A839BD">
        <w:tc>
          <w:tcPr>
            <w:tcW w:w="1178" w:type="dxa"/>
          </w:tcPr>
          <w:p w14:paraId="77FA93EB"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Ноябрь</w:t>
            </w:r>
          </w:p>
        </w:tc>
        <w:tc>
          <w:tcPr>
            <w:tcW w:w="10163" w:type="dxa"/>
          </w:tcPr>
          <w:p w14:paraId="63098FE3"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1. Консультация «Капризы и упрямство». </w:t>
            </w:r>
          </w:p>
          <w:p w14:paraId="00E1D880"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2.Индивидуальные беседы с родителями о необходимости        </w:t>
            </w:r>
          </w:p>
          <w:p w14:paraId="733B6297"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     проводить вакцинацию против гриппа и ОРВИ.</w:t>
            </w:r>
          </w:p>
          <w:p w14:paraId="48422E9F"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Консультация «Развитие речи детей раннего возраста».</w:t>
            </w:r>
          </w:p>
          <w:p w14:paraId="2E036134"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Консультация «Чем занять ребенка вечером»</w:t>
            </w:r>
          </w:p>
          <w:p w14:paraId="52B4E0C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Папка-передвижка «Ко Дню матери»</w:t>
            </w:r>
          </w:p>
          <w:p w14:paraId="001F364A"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 Оказание помощи родителями в пополнении книжного уголка.</w:t>
            </w:r>
          </w:p>
          <w:p w14:paraId="4872771F"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 Проводить в вечернее время с родителями индивидуальные беседы на тему:</w:t>
            </w:r>
          </w:p>
          <w:p w14:paraId="6A50A99E" w14:textId="77777777" w:rsidR="00A839BD" w:rsidRPr="00A839BD" w:rsidRDefault="00A839BD" w:rsidP="00A839BD">
            <w:pPr>
              <w:widowControl w:val="0"/>
              <w:autoSpaceDE w:val="0"/>
              <w:autoSpaceDN w:val="0"/>
              <w:adjustRightInd w:val="0"/>
              <w:spacing w:after="0" w:line="240" w:lineRule="auto"/>
              <w:ind w:left="360" w:hanging="360"/>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одежда детей в группе</w:t>
            </w:r>
          </w:p>
          <w:p w14:paraId="3387F3F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формирование навыков одевания и кормления</w:t>
            </w:r>
          </w:p>
        </w:tc>
      </w:tr>
      <w:tr w:rsidR="00A839BD" w:rsidRPr="00A839BD" w14:paraId="4C646440" w14:textId="77777777" w:rsidTr="00A839BD">
        <w:tc>
          <w:tcPr>
            <w:tcW w:w="1178" w:type="dxa"/>
          </w:tcPr>
          <w:p w14:paraId="75CDAC8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Декабрь</w:t>
            </w:r>
          </w:p>
        </w:tc>
        <w:tc>
          <w:tcPr>
            <w:tcW w:w="10163" w:type="dxa"/>
          </w:tcPr>
          <w:p w14:paraId="6E5FC5AD"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1.Консультация «Грипп. Меры профилактик. Симптомы данного заболевания».</w:t>
            </w:r>
          </w:p>
          <w:p w14:paraId="6B2F6A1E"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2.Консультация «10 развивающих игр по методике Монтессори» </w:t>
            </w:r>
          </w:p>
          <w:p w14:paraId="1506ECE0"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lastRenderedPageBreak/>
              <w:t>3. Беседа «Чесночницы – одна из мер профилактики вирусных инфекций».</w:t>
            </w:r>
          </w:p>
          <w:p w14:paraId="45B9F71C"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4.Попросить помощи родителей в подготовке к Новогоднему празднику,  украсить группу, подготовить новогодние подарки.</w:t>
            </w:r>
          </w:p>
          <w:p w14:paraId="0A49CDAF"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 Конкурс поделок</w:t>
            </w:r>
            <w:r w:rsidRPr="00A839BD">
              <w:rPr>
                <w:rFonts w:ascii="Times New Roman" w:eastAsia="Times New Roman" w:hAnsi="Times New Roman" w:cs="Times New Roman"/>
                <w:i/>
                <w:sz w:val="24"/>
                <w:szCs w:val="24"/>
                <w:lang w:eastAsia="ru-RU"/>
              </w:rPr>
              <w:t xml:space="preserve"> </w:t>
            </w:r>
            <w:r w:rsidRPr="00A839BD">
              <w:rPr>
                <w:rFonts w:ascii="Times New Roman" w:eastAsia="Times New Roman" w:hAnsi="Times New Roman" w:cs="Times New Roman"/>
                <w:sz w:val="24"/>
                <w:szCs w:val="24"/>
                <w:lang w:eastAsia="ru-RU"/>
              </w:rPr>
              <w:t>«Символ года»</w:t>
            </w:r>
          </w:p>
        </w:tc>
      </w:tr>
      <w:tr w:rsidR="00A839BD" w:rsidRPr="00A839BD" w14:paraId="74195F73" w14:textId="77777777" w:rsidTr="00A839BD">
        <w:tc>
          <w:tcPr>
            <w:tcW w:w="1178" w:type="dxa"/>
          </w:tcPr>
          <w:p w14:paraId="4266D580"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lastRenderedPageBreak/>
              <w:t>Январь</w:t>
            </w:r>
          </w:p>
        </w:tc>
        <w:tc>
          <w:tcPr>
            <w:tcW w:w="10163" w:type="dxa"/>
          </w:tcPr>
          <w:p w14:paraId="7E1958B4"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1. Консультация «Изучаем времена года». </w:t>
            </w:r>
          </w:p>
          <w:p w14:paraId="2D6CDCFD"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 Анкетирование «Что умеет ваш ребенок» (по показателям нервно-психического развития детей).</w:t>
            </w:r>
          </w:p>
          <w:p w14:paraId="4466A975"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В уголок для родителей поместить информационный материал «Закаляйся, если хочешь быть здоров».</w:t>
            </w:r>
          </w:p>
          <w:p w14:paraId="317FB549"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4. Проводить беседы с родителями о необходимости соблюдения режима дня, принятого в детском   саду, приводить детей к 8 часам </w:t>
            </w:r>
          </w:p>
          <w:p w14:paraId="0B5A8BD0"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5.Выставка поделок «Символ года»</w:t>
            </w:r>
          </w:p>
          <w:p w14:paraId="2BB25952"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 Памятка для родителей.  «Родительские заповеди».</w:t>
            </w:r>
          </w:p>
        </w:tc>
      </w:tr>
      <w:tr w:rsidR="00A839BD" w:rsidRPr="00A839BD" w14:paraId="72C23749" w14:textId="77777777" w:rsidTr="00A839BD">
        <w:tc>
          <w:tcPr>
            <w:tcW w:w="1178" w:type="dxa"/>
          </w:tcPr>
          <w:p w14:paraId="0C6FB59E"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Февраль</w:t>
            </w:r>
          </w:p>
        </w:tc>
        <w:tc>
          <w:tcPr>
            <w:tcW w:w="10163" w:type="dxa"/>
          </w:tcPr>
          <w:p w14:paraId="3497252C" w14:textId="77777777" w:rsidR="00A839BD" w:rsidRPr="00A839BD" w:rsidRDefault="00A839BD" w:rsidP="00A839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1.Консультация «Роль отца в воспитании ребенка»</w:t>
            </w:r>
          </w:p>
          <w:p w14:paraId="2579DA5C"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2.Консультация «Игры и упражнения для сохранения равновесия</w:t>
            </w:r>
          </w:p>
          <w:p w14:paraId="4EBAB8F0"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Беседа «Что значит быть хорошим отцом?».</w:t>
            </w:r>
          </w:p>
          <w:p w14:paraId="6C55ADE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Анкетирование «Растем играя».</w:t>
            </w:r>
          </w:p>
          <w:p w14:paraId="2DFD1ACF"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Родительское собрание: «Формирование культурно – гигиенических навыков у детей младшего дошкольного возраста»</w:t>
            </w:r>
          </w:p>
          <w:p w14:paraId="61FA5156"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 Папка-передвижка  « 23 февраля»</w:t>
            </w:r>
          </w:p>
          <w:p w14:paraId="5B0F3DC9"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6.Фотовыставка «Мой папа был маленьким»</w:t>
            </w:r>
          </w:p>
        </w:tc>
      </w:tr>
      <w:tr w:rsidR="00A839BD" w:rsidRPr="00A839BD" w14:paraId="4E4C56F5" w14:textId="77777777" w:rsidTr="00A839BD">
        <w:tc>
          <w:tcPr>
            <w:tcW w:w="1178" w:type="dxa"/>
          </w:tcPr>
          <w:p w14:paraId="1FCFE19C"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Март</w:t>
            </w:r>
          </w:p>
        </w:tc>
        <w:tc>
          <w:tcPr>
            <w:tcW w:w="10163" w:type="dxa"/>
          </w:tcPr>
          <w:p w14:paraId="050EDB57"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1.Коллективная поделка к празднику 8 Марта</w:t>
            </w:r>
          </w:p>
          <w:p w14:paraId="26015EE4"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 Папка – передвижка «Милая мама»</w:t>
            </w:r>
          </w:p>
          <w:p w14:paraId="1DA212D8"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Фотовыставка «Наши мамы и бабули»</w:t>
            </w:r>
          </w:p>
          <w:p w14:paraId="6DB99CEB"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Совместный праздник детей, мам  и бабушек</w:t>
            </w:r>
          </w:p>
          <w:p w14:paraId="04C5C2E9"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5.Индивидуальная беседа на тему: «Мультфильмы: за и против»</w:t>
            </w:r>
          </w:p>
          <w:p w14:paraId="31D30889"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 Буклет « Правила безопасности для детей. Безопасность на дорогах».</w:t>
            </w:r>
          </w:p>
          <w:p w14:paraId="07FB49D6"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7.Консультация «Учимся пользоваться ножницами»</w:t>
            </w:r>
          </w:p>
        </w:tc>
      </w:tr>
      <w:tr w:rsidR="00A839BD" w:rsidRPr="00A839BD" w14:paraId="51199B7A" w14:textId="77777777" w:rsidTr="00A839BD">
        <w:tc>
          <w:tcPr>
            <w:tcW w:w="1178" w:type="dxa"/>
          </w:tcPr>
          <w:p w14:paraId="61B0C207"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Апрель</w:t>
            </w:r>
          </w:p>
        </w:tc>
        <w:tc>
          <w:tcPr>
            <w:tcW w:w="10163" w:type="dxa"/>
          </w:tcPr>
          <w:p w14:paraId="55107C4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 Беседа «Детский рисунок – ключ к внутреннему миру ребенка».</w:t>
            </w:r>
          </w:p>
          <w:p w14:paraId="747BB129"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2. Консультация «Игрушки для малышей»</w:t>
            </w:r>
          </w:p>
          <w:p w14:paraId="4848732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Буклет «Научите ребенка любить живую природу»</w:t>
            </w:r>
          </w:p>
          <w:p w14:paraId="1E76390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Индивидуальная беседа: «Выходной с пользой»</w:t>
            </w:r>
          </w:p>
          <w:p w14:paraId="387641D8"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5. Консультация «Как избавить ребенка от вредной привычки?».</w:t>
            </w:r>
          </w:p>
          <w:p w14:paraId="2BC8CAD2"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 Папка-передвижка  «Весна»</w:t>
            </w:r>
          </w:p>
        </w:tc>
      </w:tr>
      <w:tr w:rsidR="00A839BD" w:rsidRPr="00A839BD" w14:paraId="24501862" w14:textId="77777777" w:rsidTr="00A839BD">
        <w:tc>
          <w:tcPr>
            <w:tcW w:w="1178" w:type="dxa"/>
          </w:tcPr>
          <w:p w14:paraId="5E6E7235"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Май</w:t>
            </w:r>
          </w:p>
        </w:tc>
        <w:tc>
          <w:tcPr>
            <w:tcW w:w="10163" w:type="dxa"/>
          </w:tcPr>
          <w:p w14:paraId="4E2041C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1. Родительское собрание «Мы уже совсем большие»</w:t>
            </w:r>
          </w:p>
          <w:p w14:paraId="46877589"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A839BD">
              <w:rPr>
                <w:rFonts w:ascii="Times New Roman" w:eastAsia="Times New Roman" w:hAnsi="Times New Roman" w:cs="Times New Roman"/>
                <w:sz w:val="24"/>
                <w:szCs w:val="24"/>
                <w:lang w:eastAsia="ru-RU"/>
              </w:rPr>
              <w:t>2. Папка-передвижка «Солнце, воздух и вода – наши лучшие друзья!»</w:t>
            </w:r>
            <w:r w:rsidRPr="00A839BD">
              <w:rPr>
                <w:rFonts w:ascii="Times New Roman" w:eastAsia="Times New Roman" w:hAnsi="Times New Roman" w:cs="Times New Roman"/>
                <w:i/>
                <w:sz w:val="24"/>
                <w:szCs w:val="24"/>
                <w:lang w:eastAsia="ru-RU"/>
              </w:rPr>
              <w:t xml:space="preserve"> </w:t>
            </w:r>
          </w:p>
          <w:p w14:paraId="55B4DC3D"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3. Фотоколлаж «Что мы делали в этом году»</w:t>
            </w:r>
          </w:p>
          <w:p w14:paraId="1671F757"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4. Консультация «Питание ребенка летом»</w:t>
            </w:r>
          </w:p>
          <w:p w14:paraId="2D2A7CA7"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 xml:space="preserve">5. Индивидуальная беседа «Гигиена ребенка в летний период» </w:t>
            </w:r>
          </w:p>
          <w:p w14:paraId="51FCE769"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 Консультация «Игры с песком и другими сыпучими материалами»</w:t>
            </w:r>
          </w:p>
          <w:p w14:paraId="6E4691B1" w14:textId="77777777" w:rsidR="00A839BD" w:rsidRPr="00A839BD" w:rsidRDefault="00A839BD" w:rsidP="00A839B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6.Папка - передвижка  « День Победы»</w:t>
            </w:r>
          </w:p>
        </w:tc>
      </w:tr>
    </w:tbl>
    <w:p w14:paraId="2FC41C6D" w14:textId="77777777" w:rsidR="00A839BD" w:rsidRPr="002E38A3" w:rsidRDefault="00A839BD" w:rsidP="009B0022">
      <w:pPr>
        <w:spacing w:line="240" w:lineRule="auto"/>
        <w:jc w:val="both"/>
        <w:rPr>
          <w:rFonts w:ascii="Times New Roman" w:eastAsia="Times New Roman" w:hAnsi="Times New Roman" w:cs="Times New Roman"/>
          <w:bCs/>
          <w:sz w:val="24"/>
          <w:szCs w:val="24"/>
          <w:lang w:eastAsia="ru-RU"/>
        </w:rPr>
      </w:pPr>
    </w:p>
    <w:p w14:paraId="11835D9D" w14:textId="77777777" w:rsidR="00A839BD" w:rsidRPr="00A839BD" w:rsidRDefault="00A839BD" w:rsidP="00A839B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839BD">
        <w:rPr>
          <w:rFonts w:ascii="Times New Roman" w:eastAsia="Times New Roman" w:hAnsi="Times New Roman" w:cs="Times New Roman"/>
          <w:sz w:val="24"/>
          <w:szCs w:val="24"/>
          <w:lang w:eastAsia="ru-RU"/>
        </w:rPr>
        <w:t>ПЕРСПЕКТИВНЫЙ ПЛАН РАЗВЛЕЧЕНИЙ, ДОСУГОВ, ПРАЗДНИКОВ</w:t>
      </w:r>
    </w:p>
    <w:p w14:paraId="77AB059B" w14:textId="77777777" w:rsidR="00A839BD" w:rsidRPr="00A839BD" w:rsidRDefault="00A839BD" w:rsidP="00A839B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A839BD">
        <w:rPr>
          <w:rFonts w:ascii="Times New Roman" w:eastAsia="Times New Roman" w:hAnsi="Times New Roman" w:cs="Times New Roman"/>
          <w:i/>
          <w:sz w:val="24"/>
          <w:szCs w:val="24"/>
          <w:lang w:eastAsia="ru-RU"/>
        </w:rPr>
        <w:t>Младшая разновозрастная группа</w:t>
      </w:r>
    </w:p>
    <w:p w14:paraId="770306A3" w14:textId="77777777" w:rsidR="00A839BD" w:rsidRPr="00A839BD" w:rsidRDefault="00721848" w:rsidP="00A839BD">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2020-2021</w:t>
      </w:r>
      <w:r w:rsidR="00A839BD" w:rsidRPr="00A839BD">
        <w:rPr>
          <w:rFonts w:ascii="Times New Roman" w:eastAsia="Times New Roman" w:hAnsi="Times New Roman" w:cs="Times New Roman"/>
          <w:i/>
          <w:sz w:val="24"/>
          <w:szCs w:val="24"/>
          <w:lang w:eastAsia="ru-RU"/>
        </w:rPr>
        <w:t xml:space="preserve"> </w:t>
      </w:r>
      <w:proofErr w:type="spellStart"/>
      <w:r w:rsidR="00A839BD" w:rsidRPr="00A839BD">
        <w:rPr>
          <w:rFonts w:ascii="Times New Roman" w:eastAsia="Times New Roman" w:hAnsi="Times New Roman" w:cs="Times New Roman"/>
          <w:i/>
          <w:sz w:val="24"/>
          <w:szCs w:val="24"/>
          <w:lang w:eastAsia="ru-RU"/>
        </w:rPr>
        <w:t>гг</w:t>
      </w:r>
      <w:proofErr w:type="spellEnd"/>
    </w:p>
    <w:tbl>
      <w:tblPr>
        <w:tblStyle w:val="a5"/>
        <w:tblW w:w="10632" w:type="dxa"/>
        <w:tblInd w:w="-1168" w:type="dxa"/>
        <w:tblLook w:val="04A0" w:firstRow="1" w:lastRow="0" w:firstColumn="1" w:lastColumn="0" w:noHBand="0" w:noVBand="1"/>
      </w:tblPr>
      <w:tblGrid>
        <w:gridCol w:w="1242"/>
        <w:gridCol w:w="4145"/>
        <w:gridCol w:w="149"/>
        <w:gridCol w:w="5096"/>
      </w:tblGrid>
      <w:tr w:rsidR="00A839BD" w:rsidRPr="00A839BD" w14:paraId="435AC4F5" w14:textId="77777777" w:rsidTr="00A839BD">
        <w:tc>
          <w:tcPr>
            <w:tcW w:w="1242" w:type="dxa"/>
          </w:tcPr>
          <w:p w14:paraId="4A229AD1" w14:textId="77777777" w:rsidR="00A839BD" w:rsidRPr="00A839BD" w:rsidRDefault="00A839BD" w:rsidP="00A839BD">
            <w:pPr>
              <w:widowControl w:val="0"/>
              <w:autoSpaceDE w:val="0"/>
              <w:autoSpaceDN w:val="0"/>
              <w:adjustRightInd w:val="0"/>
              <w:jc w:val="center"/>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Месяц</w:t>
            </w:r>
          </w:p>
        </w:tc>
        <w:tc>
          <w:tcPr>
            <w:tcW w:w="4294" w:type="dxa"/>
            <w:gridSpan w:val="2"/>
          </w:tcPr>
          <w:p w14:paraId="2C9A2AA7"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Название мероприятия</w:t>
            </w:r>
          </w:p>
        </w:tc>
        <w:tc>
          <w:tcPr>
            <w:tcW w:w="5096" w:type="dxa"/>
          </w:tcPr>
          <w:p w14:paraId="316323A2" w14:textId="77777777" w:rsidR="00A839BD" w:rsidRPr="00A839BD" w:rsidRDefault="00A839BD" w:rsidP="00A839BD">
            <w:pPr>
              <w:widowControl w:val="0"/>
              <w:autoSpaceDE w:val="0"/>
              <w:autoSpaceDN w:val="0"/>
              <w:adjustRightInd w:val="0"/>
              <w:jc w:val="center"/>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Используемая литература</w:t>
            </w:r>
          </w:p>
        </w:tc>
      </w:tr>
      <w:tr w:rsidR="00A839BD" w:rsidRPr="00A839BD" w14:paraId="4203A972" w14:textId="77777777" w:rsidTr="00A839BD">
        <w:tc>
          <w:tcPr>
            <w:tcW w:w="1242" w:type="dxa"/>
            <w:vMerge w:val="restart"/>
          </w:tcPr>
          <w:p w14:paraId="0C42D34F"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Октябрь </w:t>
            </w:r>
          </w:p>
        </w:tc>
        <w:tc>
          <w:tcPr>
            <w:tcW w:w="4294" w:type="dxa"/>
            <w:gridSpan w:val="2"/>
          </w:tcPr>
          <w:p w14:paraId="7AB12B2D"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Встреча с белочкой в осеннем лесу</w:t>
            </w:r>
          </w:p>
        </w:tc>
        <w:tc>
          <w:tcPr>
            <w:tcW w:w="5096" w:type="dxa"/>
            <w:vMerge w:val="restart"/>
            <w:vAlign w:val="center"/>
          </w:tcPr>
          <w:p w14:paraId="79D2675D" w14:textId="77777777" w:rsidR="00A839BD" w:rsidRPr="00A839BD" w:rsidRDefault="00A839BD" w:rsidP="00A839BD">
            <w:pPr>
              <w:widowControl w:val="0"/>
              <w:autoSpaceDE w:val="0"/>
              <w:autoSpaceDN w:val="0"/>
              <w:adjustRightInd w:val="0"/>
              <w:jc w:val="center"/>
              <w:rPr>
                <w:rFonts w:ascii="Times New Roman" w:eastAsia="Times New Roman" w:hAnsi="Times New Roman"/>
                <w:i/>
                <w:sz w:val="24"/>
                <w:szCs w:val="24"/>
                <w:lang w:eastAsia="ru-RU"/>
              </w:rPr>
            </w:pPr>
            <w:proofErr w:type="spellStart"/>
            <w:r w:rsidRPr="00A839BD">
              <w:rPr>
                <w:rFonts w:ascii="Times New Roman" w:eastAsia="Times New Roman" w:hAnsi="Times New Roman"/>
                <w:i/>
                <w:sz w:val="24"/>
                <w:szCs w:val="24"/>
                <w:lang w:eastAsia="ru-RU"/>
              </w:rPr>
              <w:t>М.Ю.Картушина</w:t>
            </w:r>
            <w:proofErr w:type="spellEnd"/>
            <w:r w:rsidRPr="00A839BD">
              <w:rPr>
                <w:rFonts w:ascii="Times New Roman" w:eastAsia="Times New Roman" w:hAnsi="Times New Roman"/>
                <w:i/>
                <w:sz w:val="24"/>
                <w:szCs w:val="24"/>
                <w:lang w:eastAsia="ru-RU"/>
              </w:rPr>
              <w:t>.</w:t>
            </w:r>
          </w:p>
          <w:p w14:paraId="17D44B1B" w14:textId="77777777" w:rsidR="00A839BD" w:rsidRPr="00A839BD" w:rsidRDefault="00A839BD" w:rsidP="00A839BD">
            <w:pPr>
              <w:widowControl w:val="0"/>
              <w:autoSpaceDE w:val="0"/>
              <w:autoSpaceDN w:val="0"/>
              <w:adjustRightInd w:val="0"/>
              <w:jc w:val="center"/>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Конспекты </w:t>
            </w:r>
            <w:proofErr w:type="spellStart"/>
            <w:r w:rsidRPr="00A839BD">
              <w:rPr>
                <w:rFonts w:ascii="Times New Roman" w:eastAsia="Times New Roman" w:hAnsi="Times New Roman"/>
                <w:i/>
                <w:sz w:val="24"/>
                <w:szCs w:val="24"/>
                <w:lang w:eastAsia="ru-RU"/>
              </w:rPr>
              <w:t>ло</w:t>
            </w:r>
            <w:r>
              <w:rPr>
                <w:rFonts w:ascii="Times New Roman" w:eastAsia="Times New Roman" w:hAnsi="Times New Roman"/>
                <w:i/>
                <w:sz w:val="24"/>
                <w:szCs w:val="24"/>
                <w:lang w:eastAsia="ru-RU"/>
              </w:rPr>
              <w:t>горитмических</w:t>
            </w:r>
            <w:proofErr w:type="spellEnd"/>
            <w:r>
              <w:rPr>
                <w:rFonts w:ascii="Times New Roman" w:eastAsia="Times New Roman" w:hAnsi="Times New Roman"/>
                <w:i/>
                <w:sz w:val="24"/>
                <w:szCs w:val="24"/>
                <w:lang w:eastAsia="ru-RU"/>
              </w:rPr>
              <w:t xml:space="preserve"> занятий с детьми 1,5</w:t>
            </w:r>
            <w:r w:rsidRPr="00A839BD">
              <w:rPr>
                <w:rFonts w:ascii="Times New Roman" w:eastAsia="Times New Roman" w:hAnsi="Times New Roman"/>
                <w:i/>
                <w:sz w:val="24"/>
                <w:szCs w:val="24"/>
                <w:lang w:eastAsia="ru-RU"/>
              </w:rPr>
              <w:t>-3 лет.</w:t>
            </w:r>
          </w:p>
          <w:p w14:paraId="46520913" w14:textId="77777777" w:rsidR="00A839BD" w:rsidRPr="00A839BD" w:rsidRDefault="00A839BD" w:rsidP="00A839BD">
            <w:pPr>
              <w:widowControl w:val="0"/>
              <w:autoSpaceDE w:val="0"/>
              <w:autoSpaceDN w:val="0"/>
              <w:adjustRightInd w:val="0"/>
              <w:jc w:val="center"/>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М.: ТЦ Сфера, 2008</w:t>
            </w:r>
          </w:p>
          <w:p w14:paraId="5432F591" w14:textId="77777777" w:rsidR="00A839BD" w:rsidRPr="00A839BD" w:rsidRDefault="00A839BD" w:rsidP="00A839BD">
            <w:pPr>
              <w:widowControl w:val="0"/>
              <w:autoSpaceDE w:val="0"/>
              <w:autoSpaceDN w:val="0"/>
              <w:adjustRightInd w:val="0"/>
              <w:jc w:val="center"/>
              <w:rPr>
                <w:rFonts w:ascii="Times New Roman" w:eastAsia="Times New Roman" w:hAnsi="Times New Roman"/>
                <w:sz w:val="24"/>
                <w:szCs w:val="24"/>
                <w:lang w:eastAsia="ru-RU"/>
              </w:rPr>
            </w:pPr>
          </w:p>
        </w:tc>
      </w:tr>
      <w:tr w:rsidR="00A839BD" w:rsidRPr="00A839BD" w14:paraId="2C09439E" w14:textId="77777777" w:rsidTr="00A839BD">
        <w:tc>
          <w:tcPr>
            <w:tcW w:w="1242" w:type="dxa"/>
            <w:vMerge/>
          </w:tcPr>
          <w:p w14:paraId="2188583A"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06AD6C6F"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Кто грибок найдет</w:t>
            </w:r>
          </w:p>
        </w:tc>
        <w:tc>
          <w:tcPr>
            <w:tcW w:w="5096" w:type="dxa"/>
            <w:vMerge/>
          </w:tcPr>
          <w:p w14:paraId="46259D1D"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3FE0D289" w14:textId="77777777" w:rsidTr="00A839BD">
        <w:tc>
          <w:tcPr>
            <w:tcW w:w="1242" w:type="dxa"/>
            <w:vMerge/>
          </w:tcPr>
          <w:p w14:paraId="7A73D551"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48CB8B39"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 xml:space="preserve">Гости </w:t>
            </w:r>
          </w:p>
        </w:tc>
        <w:tc>
          <w:tcPr>
            <w:tcW w:w="5096" w:type="dxa"/>
            <w:vMerge/>
          </w:tcPr>
          <w:p w14:paraId="43A8DADB"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6EA31C77" w14:textId="77777777" w:rsidTr="00A839BD">
        <w:tc>
          <w:tcPr>
            <w:tcW w:w="1242" w:type="dxa"/>
            <w:vMerge/>
          </w:tcPr>
          <w:p w14:paraId="2EF9967B"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380EB5D0"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В огороде заинька</w:t>
            </w:r>
          </w:p>
        </w:tc>
        <w:tc>
          <w:tcPr>
            <w:tcW w:w="5096" w:type="dxa"/>
            <w:vMerge/>
          </w:tcPr>
          <w:p w14:paraId="2761D13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496269C8" w14:textId="77777777" w:rsidTr="00A839BD">
        <w:tc>
          <w:tcPr>
            <w:tcW w:w="1242" w:type="dxa"/>
            <w:vMerge w:val="restart"/>
          </w:tcPr>
          <w:p w14:paraId="0287EF01"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Ноябрь </w:t>
            </w:r>
          </w:p>
        </w:tc>
        <w:tc>
          <w:tcPr>
            <w:tcW w:w="4294" w:type="dxa"/>
            <w:gridSpan w:val="2"/>
          </w:tcPr>
          <w:p w14:paraId="33E8B0E3"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Осенний праздник</w:t>
            </w:r>
          </w:p>
        </w:tc>
        <w:tc>
          <w:tcPr>
            <w:tcW w:w="5096" w:type="dxa"/>
            <w:vMerge/>
          </w:tcPr>
          <w:p w14:paraId="00D6BECD"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3B05B123" w14:textId="77777777" w:rsidTr="00A839BD">
        <w:tc>
          <w:tcPr>
            <w:tcW w:w="1242" w:type="dxa"/>
            <w:vMerge/>
          </w:tcPr>
          <w:p w14:paraId="5F80F70C"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7192610C"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Зайкина капуста</w:t>
            </w:r>
          </w:p>
        </w:tc>
        <w:tc>
          <w:tcPr>
            <w:tcW w:w="5096" w:type="dxa"/>
            <w:vMerge/>
          </w:tcPr>
          <w:p w14:paraId="17A1F37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5F6D75EA" w14:textId="77777777" w:rsidTr="00A839BD">
        <w:tc>
          <w:tcPr>
            <w:tcW w:w="1242" w:type="dxa"/>
            <w:vMerge/>
          </w:tcPr>
          <w:p w14:paraId="64695930"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388F7F99"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Лучшая игра</w:t>
            </w:r>
          </w:p>
        </w:tc>
        <w:tc>
          <w:tcPr>
            <w:tcW w:w="5096" w:type="dxa"/>
            <w:vMerge/>
          </w:tcPr>
          <w:p w14:paraId="741EDF67"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441E2FF2" w14:textId="77777777" w:rsidTr="00A839BD">
        <w:tc>
          <w:tcPr>
            <w:tcW w:w="1242" w:type="dxa"/>
            <w:vMerge/>
          </w:tcPr>
          <w:p w14:paraId="055189D2"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242101C7"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Утки – беленькие грудки</w:t>
            </w:r>
          </w:p>
        </w:tc>
        <w:tc>
          <w:tcPr>
            <w:tcW w:w="5096" w:type="dxa"/>
            <w:vMerge/>
          </w:tcPr>
          <w:p w14:paraId="214DE385"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5FE42E72" w14:textId="77777777" w:rsidTr="00A839BD">
        <w:tc>
          <w:tcPr>
            <w:tcW w:w="1242" w:type="dxa"/>
            <w:vMerge w:val="restart"/>
          </w:tcPr>
          <w:p w14:paraId="55222D75"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Декабрь </w:t>
            </w:r>
          </w:p>
        </w:tc>
        <w:tc>
          <w:tcPr>
            <w:tcW w:w="4294" w:type="dxa"/>
            <w:gridSpan w:val="2"/>
          </w:tcPr>
          <w:p w14:paraId="1B36B37A"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Зайчик в гостях у ребят</w:t>
            </w:r>
          </w:p>
        </w:tc>
        <w:tc>
          <w:tcPr>
            <w:tcW w:w="5096" w:type="dxa"/>
            <w:vMerge/>
          </w:tcPr>
          <w:p w14:paraId="1C901E39"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459803B2" w14:textId="77777777" w:rsidTr="00A839BD">
        <w:tc>
          <w:tcPr>
            <w:tcW w:w="1242" w:type="dxa"/>
            <w:vMerge/>
          </w:tcPr>
          <w:p w14:paraId="4FD6BF07"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7C6B53CB"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Зайкин дом</w:t>
            </w:r>
          </w:p>
        </w:tc>
        <w:tc>
          <w:tcPr>
            <w:tcW w:w="5096" w:type="dxa"/>
            <w:vMerge/>
          </w:tcPr>
          <w:p w14:paraId="3C7A944C"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10BEDF9A" w14:textId="77777777" w:rsidTr="00A839BD">
        <w:tc>
          <w:tcPr>
            <w:tcW w:w="1242" w:type="dxa"/>
            <w:vMerge/>
          </w:tcPr>
          <w:p w14:paraId="73D2A691"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734CFFE2"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Белкина помощница</w:t>
            </w:r>
          </w:p>
        </w:tc>
        <w:tc>
          <w:tcPr>
            <w:tcW w:w="5096" w:type="dxa"/>
            <w:vMerge/>
          </w:tcPr>
          <w:p w14:paraId="6C018100"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F0E0E2A" w14:textId="77777777" w:rsidTr="00A839BD">
        <w:tc>
          <w:tcPr>
            <w:tcW w:w="1242" w:type="dxa"/>
            <w:vMerge/>
          </w:tcPr>
          <w:p w14:paraId="0594E181"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3B9BBB13"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Чудо-елка</w:t>
            </w:r>
          </w:p>
        </w:tc>
        <w:tc>
          <w:tcPr>
            <w:tcW w:w="5096" w:type="dxa"/>
            <w:vMerge/>
          </w:tcPr>
          <w:p w14:paraId="60649DFE"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A782896" w14:textId="77777777" w:rsidTr="00A839BD">
        <w:tc>
          <w:tcPr>
            <w:tcW w:w="1242" w:type="dxa"/>
            <w:vMerge w:val="restart"/>
          </w:tcPr>
          <w:p w14:paraId="29422286"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Январь</w:t>
            </w:r>
          </w:p>
        </w:tc>
        <w:tc>
          <w:tcPr>
            <w:tcW w:w="4294" w:type="dxa"/>
            <w:gridSpan w:val="2"/>
          </w:tcPr>
          <w:p w14:paraId="69332A2C"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Подарки Дедушки Мороза</w:t>
            </w:r>
          </w:p>
        </w:tc>
        <w:tc>
          <w:tcPr>
            <w:tcW w:w="5096" w:type="dxa"/>
            <w:vMerge/>
          </w:tcPr>
          <w:p w14:paraId="6AE5BC5D"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E062EC2" w14:textId="77777777" w:rsidTr="00A839BD">
        <w:tc>
          <w:tcPr>
            <w:tcW w:w="1242" w:type="dxa"/>
            <w:vMerge/>
          </w:tcPr>
          <w:p w14:paraId="3EB9AC14"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740B4DD5"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Птичья елка</w:t>
            </w:r>
          </w:p>
        </w:tc>
        <w:tc>
          <w:tcPr>
            <w:tcW w:w="5096" w:type="dxa"/>
            <w:vMerge/>
          </w:tcPr>
          <w:p w14:paraId="70B5EB0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582BA078" w14:textId="77777777" w:rsidTr="00A839BD">
        <w:tc>
          <w:tcPr>
            <w:tcW w:w="1242" w:type="dxa"/>
            <w:vMerge/>
          </w:tcPr>
          <w:p w14:paraId="1E3C7968"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110A55B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Мороз и птички</w:t>
            </w:r>
          </w:p>
        </w:tc>
        <w:tc>
          <w:tcPr>
            <w:tcW w:w="5096" w:type="dxa"/>
            <w:vMerge/>
          </w:tcPr>
          <w:p w14:paraId="5486F32B"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1511AD0A" w14:textId="77777777" w:rsidTr="00A839BD">
        <w:tc>
          <w:tcPr>
            <w:tcW w:w="1242" w:type="dxa"/>
            <w:vMerge w:val="restart"/>
          </w:tcPr>
          <w:p w14:paraId="1CB8125C"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Февраль</w:t>
            </w:r>
          </w:p>
        </w:tc>
        <w:tc>
          <w:tcPr>
            <w:tcW w:w="4294" w:type="dxa"/>
            <w:gridSpan w:val="2"/>
          </w:tcPr>
          <w:p w14:paraId="5CA50313"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Вкусная каша</w:t>
            </w:r>
          </w:p>
        </w:tc>
        <w:tc>
          <w:tcPr>
            <w:tcW w:w="5096" w:type="dxa"/>
            <w:vMerge/>
          </w:tcPr>
          <w:p w14:paraId="4173DDD3"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25E74CD5" w14:textId="77777777" w:rsidTr="00A839BD">
        <w:tc>
          <w:tcPr>
            <w:tcW w:w="1242" w:type="dxa"/>
            <w:vMerge/>
          </w:tcPr>
          <w:p w14:paraId="622813C0"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368A92A7"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sz w:val="24"/>
                <w:szCs w:val="24"/>
                <w:lang w:eastAsia="ru-RU"/>
              </w:rPr>
              <w:t xml:space="preserve">Мы – будущие защитники </w:t>
            </w:r>
            <w:r w:rsidRPr="00A839BD">
              <w:rPr>
                <w:rFonts w:ascii="Times New Roman" w:eastAsia="Times New Roman" w:hAnsi="Times New Roman"/>
                <w:i/>
                <w:sz w:val="24"/>
                <w:szCs w:val="24"/>
                <w:lang w:eastAsia="ru-RU"/>
              </w:rPr>
              <w:t>(спортивный праздник)</w:t>
            </w:r>
          </w:p>
        </w:tc>
        <w:tc>
          <w:tcPr>
            <w:tcW w:w="5096" w:type="dxa"/>
            <w:vMerge/>
          </w:tcPr>
          <w:p w14:paraId="7D28EBB4"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r>
      <w:tr w:rsidR="00A839BD" w:rsidRPr="00A839BD" w14:paraId="3BCD5644" w14:textId="77777777" w:rsidTr="00A839BD">
        <w:tc>
          <w:tcPr>
            <w:tcW w:w="1242" w:type="dxa"/>
            <w:vMerge/>
          </w:tcPr>
          <w:p w14:paraId="357B4558"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55202320"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Танюшка</w:t>
            </w:r>
          </w:p>
        </w:tc>
        <w:tc>
          <w:tcPr>
            <w:tcW w:w="5096" w:type="dxa"/>
            <w:vMerge/>
          </w:tcPr>
          <w:p w14:paraId="4CF05A84"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5148279B" w14:textId="77777777" w:rsidTr="00A839BD">
        <w:tc>
          <w:tcPr>
            <w:tcW w:w="1242" w:type="dxa"/>
            <w:vMerge/>
          </w:tcPr>
          <w:p w14:paraId="4F734026"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1370DCA8"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 xml:space="preserve">Масленица </w:t>
            </w:r>
            <w:proofErr w:type="spellStart"/>
            <w:r w:rsidRPr="00A839BD">
              <w:rPr>
                <w:rFonts w:ascii="Times New Roman" w:eastAsia="Times New Roman" w:hAnsi="Times New Roman"/>
                <w:sz w:val="24"/>
                <w:szCs w:val="24"/>
                <w:lang w:eastAsia="ru-RU"/>
              </w:rPr>
              <w:t>блиноедка</w:t>
            </w:r>
            <w:proofErr w:type="spellEnd"/>
          </w:p>
        </w:tc>
        <w:tc>
          <w:tcPr>
            <w:tcW w:w="5096" w:type="dxa"/>
            <w:vMerge/>
          </w:tcPr>
          <w:p w14:paraId="6BCDCD4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236C5E6D" w14:textId="77777777" w:rsidTr="00A839BD">
        <w:tc>
          <w:tcPr>
            <w:tcW w:w="1242" w:type="dxa"/>
            <w:vMerge w:val="restart"/>
          </w:tcPr>
          <w:p w14:paraId="58243BDA"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Март </w:t>
            </w:r>
          </w:p>
        </w:tc>
        <w:tc>
          <w:tcPr>
            <w:tcW w:w="4294" w:type="dxa"/>
            <w:gridSpan w:val="2"/>
          </w:tcPr>
          <w:p w14:paraId="0118EC2C"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sz w:val="24"/>
                <w:szCs w:val="24"/>
                <w:lang w:eastAsia="ru-RU"/>
              </w:rPr>
              <w:t>Праздник мамочки любимой (</w:t>
            </w:r>
            <w:r w:rsidRPr="00A839BD">
              <w:rPr>
                <w:rFonts w:ascii="Times New Roman" w:eastAsia="Times New Roman" w:hAnsi="Times New Roman"/>
                <w:i/>
                <w:sz w:val="24"/>
                <w:szCs w:val="24"/>
                <w:lang w:eastAsia="ru-RU"/>
              </w:rPr>
              <w:t>праздник с мамами)</w:t>
            </w:r>
          </w:p>
        </w:tc>
        <w:tc>
          <w:tcPr>
            <w:tcW w:w="5096" w:type="dxa"/>
            <w:vMerge/>
          </w:tcPr>
          <w:p w14:paraId="3428FC86"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r>
      <w:tr w:rsidR="00A839BD" w:rsidRPr="00A839BD" w14:paraId="40F67412" w14:textId="77777777" w:rsidTr="00A839BD">
        <w:tc>
          <w:tcPr>
            <w:tcW w:w="1242" w:type="dxa"/>
            <w:vMerge/>
          </w:tcPr>
          <w:p w14:paraId="0F6F2DFD"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37440F73"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Аленушка и лошадка</w:t>
            </w:r>
          </w:p>
        </w:tc>
        <w:tc>
          <w:tcPr>
            <w:tcW w:w="5096" w:type="dxa"/>
            <w:vMerge/>
          </w:tcPr>
          <w:p w14:paraId="49118A6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5030745" w14:textId="77777777" w:rsidTr="00A839BD">
        <w:tc>
          <w:tcPr>
            <w:tcW w:w="1242" w:type="dxa"/>
            <w:vMerge/>
          </w:tcPr>
          <w:p w14:paraId="49CF9F4B"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3D1EE86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 xml:space="preserve">Лошадка </w:t>
            </w:r>
          </w:p>
        </w:tc>
        <w:tc>
          <w:tcPr>
            <w:tcW w:w="5096" w:type="dxa"/>
            <w:vMerge/>
          </w:tcPr>
          <w:p w14:paraId="65C656F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5EF191E5" w14:textId="77777777" w:rsidTr="00A839BD">
        <w:tc>
          <w:tcPr>
            <w:tcW w:w="1242" w:type="dxa"/>
            <w:vMerge/>
          </w:tcPr>
          <w:p w14:paraId="603A84C2"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4003E423"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Капризная внучка</w:t>
            </w:r>
          </w:p>
        </w:tc>
        <w:tc>
          <w:tcPr>
            <w:tcW w:w="5096" w:type="dxa"/>
            <w:vMerge/>
          </w:tcPr>
          <w:p w14:paraId="7053EE80"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2DB2C7C7" w14:textId="77777777" w:rsidTr="00A839BD">
        <w:tc>
          <w:tcPr>
            <w:tcW w:w="1242" w:type="dxa"/>
            <w:vMerge w:val="restart"/>
          </w:tcPr>
          <w:p w14:paraId="7476DF85"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Апрель</w:t>
            </w:r>
          </w:p>
        </w:tc>
        <w:tc>
          <w:tcPr>
            <w:tcW w:w="4294" w:type="dxa"/>
            <w:gridSpan w:val="2"/>
          </w:tcPr>
          <w:p w14:paraId="0F69EFA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Хозяюшка</w:t>
            </w:r>
          </w:p>
        </w:tc>
        <w:tc>
          <w:tcPr>
            <w:tcW w:w="5096" w:type="dxa"/>
            <w:vMerge/>
          </w:tcPr>
          <w:p w14:paraId="6E1B705E"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49DF1097" w14:textId="77777777" w:rsidTr="00A839BD">
        <w:tc>
          <w:tcPr>
            <w:tcW w:w="1242" w:type="dxa"/>
            <w:vMerge/>
          </w:tcPr>
          <w:p w14:paraId="3EA6DA0F"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22085734"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Котенок и щенок</w:t>
            </w:r>
          </w:p>
        </w:tc>
        <w:tc>
          <w:tcPr>
            <w:tcW w:w="5096" w:type="dxa"/>
            <w:vMerge/>
          </w:tcPr>
          <w:p w14:paraId="350632FE"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4323DB08" w14:textId="77777777" w:rsidTr="00A839BD">
        <w:tc>
          <w:tcPr>
            <w:tcW w:w="1242" w:type="dxa"/>
            <w:vMerge/>
          </w:tcPr>
          <w:p w14:paraId="0D8C544A"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294" w:type="dxa"/>
            <w:gridSpan w:val="2"/>
          </w:tcPr>
          <w:p w14:paraId="5B8A4FC8"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Про собачку</w:t>
            </w:r>
          </w:p>
        </w:tc>
        <w:tc>
          <w:tcPr>
            <w:tcW w:w="5096" w:type="dxa"/>
            <w:vMerge/>
          </w:tcPr>
          <w:p w14:paraId="64238EA2"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2455B22B" w14:textId="77777777" w:rsidTr="00A839BD">
        <w:tc>
          <w:tcPr>
            <w:tcW w:w="1242" w:type="dxa"/>
            <w:vMerge/>
          </w:tcPr>
          <w:p w14:paraId="51969740"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193547D2"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Таня пропала</w:t>
            </w:r>
          </w:p>
        </w:tc>
        <w:tc>
          <w:tcPr>
            <w:tcW w:w="5245" w:type="dxa"/>
            <w:gridSpan w:val="2"/>
            <w:vMerge w:val="restart"/>
          </w:tcPr>
          <w:p w14:paraId="2C110767"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642E5DB0" w14:textId="77777777" w:rsidTr="00A839BD">
        <w:tc>
          <w:tcPr>
            <w:tcW w:w="1242" w:type="dxa"/>
            <w:vMerge w:val="restart"/>
          </w:tcPr>
          <w:p w14:paraId="06A0D47F"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Май </w:t>
            </w:r>
          </w:p>
        </w:tc>
        <w:tc>
          <w:tcPr>
            <w:tcW w:w="4145" w:type="dxa"/>
          </w:tcPr>
          <w:p w14:paraId="6304BA7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Радуга-горка</w:t>
            </w:r>
          </w:p>
        </w:tc>
        <w:tc>
          <w:tcPr>
            <w:tcW w:w="5245" w:type="dxa"/>
            <w:gridSpan w:val="2"/>
            <w:vMerge/>
          </w:tcPr>
          <w:p w14:paraId="477164A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2EF283EC" w14:textId="77777777" w:rsidTr="00A839BD">
        <w:trPr>
          <w:trHeight w:val="250"/>
        </w:trPr>
        <w:tc>
          <w:tcPr>
            <w:tcW w:w="1242" w:type="dxa"/>
            <w:vMerge/>
          </w:tcPr>
          <w:p w14:paraId="61CD03AD"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1112DC6B"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Майский день</w:t>
            </w:r>
          </w:p>
        </w:tc>
        <w:tc>
          <w:tcPr>
            <w:tcW w:w="5245" w:type="dxa"/>
            <w:gridSpan w:val="2"/>
            <w:vMerge/>
          </w:tcPr>
          <w:p w14:paraId="1B9E9CCF"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6AD8EBCE" w14:textId="77777777" w:rsidTr="00A839BD">
        <w:trPr>
          <w:trHeight w:val="300"/>
        </w:trPr>
        <w:tc>
          <w:tcPr>
            <w:tcW w:w="1242" w:type="dxa"/>
            <w:vMerge/>
          </w:tcPr>
          <w:p w14:paraId="28BBBC98"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453ECE1D"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 xml:space="preserve">Путешествие в страну сказок </w:t>
            </w:r>
          </w:p>
        </w:tc>
        <w:tc>
          <w:tcPr>
            <w:tcW w:w="5245" w:type="dxa"/>
            <w:gridSpan w:val="2"/>
            <w:vMerge/>
          </w:tcPr>
          <w:p w14:paraId="1575FF89"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A2BC8D0" w14:textId="77777777" w:rsidTr="00A839BD">
        <w:tc>
          <w:tcPr>
            <w:tcW w:w="1242" w:type="dxa"/>
            <w:vMerge w:val="restart"/>
          </w:tcPr>
          <w:p w14:paraId="1EDB3127"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Июнь </w:t>
            </w:r>
          </w:p>
        </w:tc>
        <w:tc>
          <w:tcPr>
            <w:tcW w:w="4145" w:type="dxa"/>
          </w:tcPr>
          <w:p w14:paraId="59F96D9F"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sz w:val="24"/>
                <w:szCs w:val="24"/>
                <w:lang w:eastAsia="ru-RU"/>
              </w:rPr>
              <w:t>Мы маленькие дети (</w:t>
            </w:r>
            <w:r w:rsidRPr="00A839BD">
              <w:rPr>
                <w:rFonts w:ascii="Times New Roman" w:eastAsia="Times New Roman" w:hAnsi="Times New Roman"/>
                <w:i/>
                <w:sz w:val="24"/>
                <w:szCs w:val="24"/>
                <w:lang w:eastAsia="ru-RU"/>
              </w:rPr>
              <w:t>праздник)</w:t>
            </w:r>
          </w:p>
        </w:tc>
        <w:tc>
          <w:tcPr>
            <w:tcW w:w="5245" w:type="dxa"/>
            <w:gridSpan w:val="2"/>
            <w:vMerge/>
          </w:tcPr>
          <w:p w14:paraId="50EF5F67"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r>
      <w:tr w:rsidR="00A839BD" w:rsidRPr="00A839BD" w14:paraId="359DEB9C" w14:textId="77777777" w:rsidTr="00A839BD">
        <w:tc>
          <w:tcPr>
            <w:tcW w:w="1242" w:type="dxa"/>
            <w:vMerge/>
          </w:tcPr>
          <w:p w14:paraId="4CC39799"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069B9FBA"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Про зеленую лягушку</w:t>
            </w:r>
          </w:p>
        </w:tc>
        <w:tc>
          <w:tcPr>
            <w:tcW w:w="5245" w:type="dxa"/>
            <w:gridSpan w:val="2"/>
            <w:vMerge/>
          </w:tcPr>
          <w:p w14:paraId="1B4B5F9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682E9F3B" w14:textId="77777777" w:rsidTr="00A839BD">
        <w:tc>
          <w:tcPr>
            <w:tcW w:w="1242" w:type="dxa"/>
            <w:vMerge/>
          </w:tcPr>
          <w:p w14:paraId="0664806A"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589F1396"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После дождя</w:t>
            </w:r>
          </w:p>
        </w:tc>
        <w:tc>
          <w:tcPr>
            <w:tcW w:w="5245" w:type="dxa"/>
            <w:gridSpan w:val="2"/>
            <w:vMerge/>
          </w:tcPr>
          <w:p w14:paraId="69BF3A5B"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6E8CE8E9" w14:textId="77777777" w:rsidTr="00A839BD">
        <w:tc>
          <w:tcPr>
            <w:tcW w:w="1242" w:type="dxa"/>
            <w:vMerge/>
          </w:tcPr>
          <w:p w14:paraId="5F9F8308"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0572B9A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Верные друзья</w:t>
            </w:r>
          </w:p>
        </w:tc>
        <w:tc>
          <w:tcPr>
            <w:tcW w:w="5245" w:type="dxa"/>
            <w:gridSpan w:val="2"/>
            <w:vMerge/>
          </w:tcPr>
          <w:p w14:paraId="1D48024C"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2F66301" w14:textId="77777777" w:rsidTr="00A839BD">
        <w:tc>
          <w:tcPr>
            <w:tcW w:w="1242" w:type="dxa"/>
            <w:vMerge w:val="restart"/>
          </w:tcPr>
          <w:p w14:paraId="2ED0218A"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Июль </w:t>
            </w:r>
          </w:p>
        </w:tc>
        <w:tc>
          <w:tcPr>
            <w:tcW w:w="4145" w:type="dxa"/>
          </w:tcPr>
          <w:p w14:paraId="01A37E62"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Про петушка</w:t>
            </w:r>
          </w:p>
        </w:tc>
        <w:tc>
          <w:tcPr>
            <w:tcW w:w="5245" w:type="dxa"/>
            <w:gridSpan w:val="2"/>
            <w:vMerge/>
          </w:tcPr>
          <w:p w14:paraId="78342182"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65B74EB2" w14:textId="77777777" w:rsidTr="00A839BD">
        <w:tc>
          <w:tcPr>
            <w:tcW w:w="1242" w:type="dxa"/>
            <w:vMerge/>
          </w:tcPr>
          <w:p w14:paraId="4140D63C"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6F679077"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Уточка и курочка</w:t>
            </w:r>
          </w:p>
        </w:tc>
        <w:tc>
          <w:tcPr>
            <w:tcW w:w="5245" w:type="dxa"/>
            <w:gridSpan w:val="2"/>
            <w:vMerge/>
          </w:tcPr>
          <w:p w14:paraId="731E1FCF"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18AD6FD" w14:textId="77777777" w:rsidTr="00A839BD">
        <w:tc>
          <w:tcPr>
            <w:tcW w:w="1242" w:type="dxa"/>
            <w:vMerge/>
          </w:tcPr>
          <w:p w14:paraId="4452DE4D"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3A270F6F"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Цыплячий переполох</w:t>
            </w:r>
          </w:p>
        </w:tc>
        <w:tc>
          <w:tcPr>
            <w:tcW w:w="5245" w:type="dxa"/>
            <w:gridSpan w:val="2"/>
            <w:vMerge/>
          </w:tcPr>
          <w:p w14:paraId="0787D88A"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7B78155A" w14:textId="77777777" w:rsidTr="00A839BD">
        <w:tc>
          <w:tcPr>
            <w:tcW w:w="1242" w:type="dxa"/>
            <w:vMerge/>
          </w:tcPr>
          <w:p w14:paraId="46666BDF"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62451A2F"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Утенок и его друзья</w:t>
            </w:r>
          </w:p>
        </w:tc>
        <w:tc>
          <w:tcPr>
            <w:tcW w:w="5245" w:type="dxa"/>
            <w:gridSpan w:val="2"/>
            <w:vMerge/>
          </w:tcPr>
          <w:p w14:paraId="100A7004"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099FD14C" w14:textId="77777777" w:rsidTr="00A839BD">
        <w:tc>
          <w:tcPr>
            <w:tcW w:w="1242" w:type="dxa"/>
            <w:vMerge w:val="restart"/>
          </w:tcPr>
          <w:p w14:paraId="48D81DF9"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r w:rsidRPr="00A839BD">
              <w:rPr>
                <w:rFonts w:ascii="Times New Roman" w:eastAsia="Times New Roman" w:hAnsi="Times New Roman"/>
                <w:i/>
                <w:sz w:val="24"/>
                <w:szCs w:val="24"/>
                <w:lang w:eastAsia="ru-RU"/>
              </w:rPr>
              <w:t xml:space="preserve">Август </w:t>
            </w:r>
          </w:p>
        </w:tc>
        <w:tc>
          <w:tcPr>
            <w:tcW w:w="4145" w:type="dxa"/>
          </w:tcPr>
          <w:p w14:paraId="2602B219"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Про кота</w:t>
            </w:r>
          </w:p>
        </w:tc>
        <w:tc>
          <w:tcPr>
            <w:tcW w:w="5245" w:type="dxa"/>
            <w:gridSpan w:val="2"/>
            <w:vMerge/>
          </w:tcPr>
          <w:p w14:paraId="50773E5A"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18F44833" w14:textId="77777777" w:rsidTr="00A839BD">
        <w:tc>
          <w:tcPr>
            <w:tcW w:w="1242" w:type="dxa"/>
            <w:vMerge/>
          </w:tcPr>
          <w:p w14:paraId="532D18D7"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041ECDD8"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Кот Василий</w:t>
            </w:r>
          </w:p>
        </w:tc>
        <w:tc>
          <w:tcPr>
            <w:tcW w:w="5245" w:type="dxa"/>
            <w:gridSpan w:val="2"/>
            <w:vMerge/>
          </w:tcPr>
          <w:p w14:paraId="2CCB93DD"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r w:rsidR="00A839BD" w:rsidRPr="00A839BD" w14:paraId="59DD48C8" w14:textId="77777777" w:rsidTr="00A839BD">
        <w:tc>
          <w:tcPr>
            <w:tcW w:w="1242" w:type="dxa"/>
            <w:vMerge/>
          </w:tcPr>
          <w:p w14:paraId="6E8287DE" w14:textId="77777777" w:rsidR="00A839BD" w:rsidRPr="00A839BD" w:rsidRDefault="00A839BD" w:rsidP="00A839BD">
            <w:pPr>
              <w:widowControl w:val="0"/>
              <w:autoSpaceDE w:val="0"/>
              <w:autoSpaceDN w:val="0"/>
              <w:adjustRightInd w:val="0"/>
              <w:rPr>
                <w:rFonts w:ascii="Times New Roman" w:eastAsia="Times New Roman" w:hAnsi="Times New Roman"/>
                <w:i/>
                <w:sz w:val="24"/>
                <w:szCs w:val="24"/>
                <w:lang w:eastAsia="ru-RU"/>
              </w:rPr>
            </w:pPr>
          </w:p>
        </w:tc>
        <w:tc>
          <w:tcPr>
            <w:tcW w:w="4145" w:type="dxa"/>
          </w:tcPr>
          <w:p w14:paraId="20A34A75"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r w:rsidRPr="00A839BD">
              <w:rPr>
                <w:rFonts w:ascii="Times New Roman" w:eastAsia="Times New Roman" w:hAnsi="Times New Roman"/>
                <w:sz w:val="24"/>
                <w:szCs w:val="24"/>
                <w:lang w:eastAsia="ru-RU"/>
              </w:rPr>
              <w:t>Кот и  кошка</w:t>
            </w:r>
          </w:p>
        </w:tc>
        <w:tc>
          <w:tcPr>
            <w:tcW w:w="5245" w:type="dxa"/>
            <w:gridSpan w:val="2"/>
            <w:vMerge/>
          </w:tcPr>
          <w:p w14:paraId="336C3941" w14:textId="77777777" w:rsidR="00A839BD" w:rsidRPr="00A839BD" w:rsidRDefault="00A839BD" w:rsidP="00A839BD">
            <w:pPr>
              <w:widowControl w:val="0"/>
              <w:autoSpaceDE w:val="0"/>
              <w:autoSpaceDN w:val="0"/>
              <w:adjustRightInd w:val="0"/>
              <w:rPr>
                <w:rFonts w:ascii="Times New Roman" w:eastAsia="Times New Roman" w:hAnsi="Times New Roman"/>
                <w:sz w:val="24"/>
                <w:szCs w:val="24"/>
                <w:lang w:eastAsia="ru-RU"/>
              </w:rPr>
            </w:pPr>
          </w:p>
        </w:tc>
      </w:tr>
    </w:tbl>
    <w:p w14:paraId="193DF627" w14:textId="77777777" w:rsidR="002E38A3" w:rsidRDefault="002E38A3" w:rsidP="00A839BD">
      <w:pPr>
        <w:spacing w:line="240" w:lineRule="auto"/>
        <w:jc w:val="both"/>
        <w:rPr>
          <w:rFonts w:ascii="Times New Roman" w:eastAsia="Times New Roman" w:hAnsi="Times New Roman" w:cs="Times New Roman"/>
          <w:bCs/>
          <w:sz w:val="24"/>
          <w:szCs w:val="24"/>
          <w:lang w:eastAsia="ru-RU"/>
        </w:rPr>
      </w:pPr>
    </w:p>
    <w:p w14:paraId="7918F34E" w14:textId="77777777" w:rsidR="00CD1FFA" w:rsidRPr="00CD1FFA" w:rsidRDefault="00CD1FFA" w:rsidP="00CD1FFA">
      <w:pPr>
        <w:widowControl w:val="0"/>
        <w:tabs>
          <w:tab w:val="left" w:pos="-142"/>
        </w:tabs>
        <w:suppressAutoHyphens/>
        <w:spacing w:after="0" w:line="240" w:lineRule="auto"/>
        <w:ind w:left="142"/>
        <w:contextualSpacing/>
        <w:jc w:val="center"/>
        <w:rPr>
          <w:rFonts w:ascii="Times New Roman" w:eastAsia="Times New Roman" w:hAnsi="Times New Roman" w:cs="Times New Roman"/>
          <w:b/>
          <w:sz w:val="24"/>
          <w:szCs w:val="24"/>
          <w:lang w:eastAsia="ru-RU"/>
        </w:rPr>
      </w:pPr>
      <w:r w:rsidRPr="00CD1FFA">
        <w:rPr>
          <w:rFonts w:ascii="Times New Roman" w:eastAsia="Times New Roman" w:hAnsi="Times New Roman" w:cs="Times New Roman"/>
          <w:b/>
          <w:sz w:val="24"/>
          <w:szCs w:val="24"/>
          <w:lang w:eastAsia="ru-RU"/>
        </w:rPr>
        <w:t>3.5. ПРОГРАММНО-МЕТОДИЧЕСКОЕ ОБЕСПЕЧЕНИЕ ПРОГРАММЫ</w:t>
      </w:r>
    </w:p>
    <w:p w14:paraId="4D3AFFEE" w14:textId="77777777" w:rsidR="00CD1FFA" w:rsidRPr="00CD1FFA" w:rsidRDefault="00CD1FFA" w:rsidP="00CD1FFA">
      <w:pPr>
        <w:widowControl w:val="0"/>
        <w:tabs>
          <w:tab w:val="left" w:pos="-142"/>
        </w:tabs>
        <w:suppressAutoHyphens/>
        <w:spacing w:after="0" w:line="240" w:lineRule="auto"/>
        <w:ind w:left="142"/>
        <w:contextualSpacing/>
        <w:jc w:val="both"/>
        <w:rPr>
          <w:rFonts w:ascii="Times New Roman" w:eastAsia="Times New Roman" w:hAnsi="Times New Roman" w:cs="Times New Roman"/>
          <w:sz w:val="24"/>
          <w:szCs w:val="24"/>
          <w:lang w:eastAsia="ru-RU"/>
        </w:rPr>
      </w:pPr>
    </w:p>
    <w:p w14:paraId="6B792C65" w14:textId="77777777" w:rsidR="00CD1FFA" w:rsidRPr="00CD1FFA" w:rsidRDefault="00CD1FFA" w:rsidP="00CD1FFA">
      <w:pPr>
        <w:widowControl w:val="0"/>
        <w:numPr>
          <w:ilvl w:val="0"/>
          <w:numId w:val="21"/>
        </w:numPr>
        <w:tabs>
          <w:tab w:val="left" w:pos="-142"/>
          <w:tab w:val="left" w:pos="0"/>
        </w:tabs>
        <w:suppressAutoHyphens/>
        <w:spacing w:after="0" w:line="240" w:lineRule="auto"/>
        <w:ind w:left="0" w:firstLine="0"/>
        <w:contextualSpacing/>
        <w:jc w:val="both"/>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rPr>
        <w:t xml:space="preserve">«От рождения до школы» </w:t>
      </w:r>
      <w:r w:rsidRPr="00CD1FFA">
        <w:rPr>
          <w:rFonts w:ascii="Times New Roman" w:eastAsia="Times New Roman" w:hAnsi="Times New Roman" w:cs="Times New Roman"/>
          <w:bCs/>
          <w:sz w:val="24"/>
          <w:szCs w:val="24"/>
          <w:lang w:eastAsia="ar-SA"/>
        </w:rPr>
        <w:t xml:space="preserve">Примерная основная общеобразовательная программа дошкольного образования </w:t>
      </w:r>
      <w:r w:rsidRPr="00CD1FFA">
        <w:rPr>
          <w:rFonts w:ascii="Times New Roman" w:eastAsia="Times New Roman" w:hAnsi="Times New Roman" w:cs="Times New Roman"/>
          <w:sz w:val="24"/>
          <w:szCs w:val="24"/>
          <w:lang w:eastAsia="ar-SA"/>
        </w:rPr>
        <w:t xml:space="preserve">/Под редакцией Н. Е. </w:t>
      </w:r>
      <w:proofErr w:type="spellStart"/>
      <w:r w:rsidRPr="00CD1FFA">
        <w:rPr>
          <w:rFonts w:ascii="Times New Roman" w:eastAsia="Times New Roman" w:hAnsi="Times New Roman" w:cs="Times New Roman"/>
          <w:sz w:val="24"/>
          <w:szCs w:val="24"/>
          <w:lang w:eastAsia="ar-SA"/>
        </w:rPr>
        <w:t>Вераксы</w:t>
      </w:r>
      <w:proofErr w:type="spellEnd"/>
      <w:r w:rsidRPr="00CD1FFA">
        <w:rPr>
          <w:rFonts w:ascii="Times New Roman" w:eastAsia="Times New Roman" w:hAnsi="Times New Roman" w:cs="Times New Roman"/>
          <w:sz w:val="24"/>
          <w:szCs w:val="24"/>
          <w:lang w:eastAsia="ar-SA"/>
        </w:rPr>
        <w:t xml:space="preserve">, Т. </w:t>
      </w:r>
      <w:proofErr w:type="spellStart"/>
      <w:proofErr w:type="gramStart"/>
      <w:r w:rsidRPr="00CD1FFA">
        <w:rPr>
          <w:rFonts w:ascii="Times New Roman" w:eastAsia="Times New Roman" w:hAnsi="Times New Roman" w:cs="Times New Roman"/>
          <w:sz w:val="24"/>
          <w:szCs w:val="24"/>
          <w:lang w:eastAsia="ar-SA"/>
        </w:rPr>
        <w:t>С.</w:t>
      </w:r>
      <w:r w:rsidRPr="00CD1FFA">
        <w:rPr>
          <w:rFonts w:ascii="Times New Roman" w:eastAsia="Times New Roman" w:hAnsi="Times New Roman" w:cs="Times New Roman"/>
          <w:bCs/>
          <w:sz w:val="24"/>
          <w:szCs w:val="24"/>
          <w:lang w:eastAsia="ar-SA"/>
        </w:rPr>
        <w:t>Комаровой,</w:t>
      </w:r>
      <w:r w:rsidRPr="00CD1FFA">
        <w:rPr>
          <w:rFonts w:ascii="Times New Roman" w:eastAsia="Times New Roman" w:hAnsi="Times New Roman" w:cs="Times New Roman"/>
          <w:sz w:val="24"/>
          <w:szCs w:val="24"/>
          <w:lang w:eastAsia="ar-SA"/>
        </w:rPr>
        <w:t>М</w:t>
      </w:r>
      <w:proofErr w:type="spellEnd"/>
      <w:r w:rsidRPr="00CD1FFA">
        <w:rPr>
          <w:rFonts w:ascii="Times New Roman" w:eastAsia="Times New Roman" w:hAnsi="Times New Roman" w:cs="Times New Roman"/>
          <w:sz w:val="24"/>
          <w:szCs w:val="24"/>
          <w:lang w:eastAsia="ar-SA"/>
        </w:rPr>
        <w:t>.</w:t>
      </w:r>
      <w:proofErr w:type="gramEnd"/>
      <w:r w:rsidRPr="00CD1FFA">
        <w:rPr>
          <w:rFonts w:ascii="Times New Roman" w:eastAsia="Times New Roman" w:hAnsi="Times New Roman" w:cs="Times New Roman"/>
          <w:sz w:val="24"/>
          <w:szCs w:val="24"/>
          <w:lang w:eastAsia="ar-SA"/>
        </w:rPr>
        <w:t xml:space="preserve"> А. Васильевой. – 2-е изд., </w:t>
      </w:r>
      <w:proofErr w:type="spellStart"/>
      <w:r w:rsidRPr="00CD1FFA">
        <w:rPr>
          <w:rFonts w:ascii="Times New Roman" w:eastAsia="Times New Roman" w:hAnsi="Times New Roman" w:cs="Times New Roman"/>
          <w:sz w:val="24"/>
          <w:szCs w:val="24"/>
          <w:lang w:eastAsia="ar-SA"/>
        </w:rPr>
        <w:t>испр</w:t>
      </w:r>
      <w:proofErr w:type="spellEnd"/>
      <w:r w:rsidRPr="00CD1FFA">
        <w:rPr>
          <w:rFonts w:ascii="Times New Roman" w:eastAsia="Times New Roman" w:hAnsi="Times New Roman" w:cs="Times New Roman"/>
          <w:sz w:val="24"/>
          <w:szCs w:val="24"/>
          <w:lang w:eastAsia="ar-SA"/>
        </w:rPr>
        <w:t>. и доп. -  М.: МОЗАИКА-СИНТЕЗ, 2012. - 336 с.</w:t>
      </w:r>
    </w:p>
    <w:p w14:paraId="22A8FDDA" w14:textId="77777777" w:rsidR="00CD1FFA" w:rsidRPr="00CD1FFA" w:rsidRDefault="00CD1FFA" w:rsidP="00CD1FFA">
      <w:pPr>
        <w:widowControl w:val="0"/>
        <w:numPr>
          <w:ilvl w:val="0"/>
          <w:numId w:val="21"/>
        </w:numPr>
        <w:tabs>
          <w:tab w:val="left" w:pos="-142"/>
          <w:tab w:val="num" w:pos="567"/>
        </w:tabs>
        <w:suppressAutoHyphens/>
        <w:spacing w:after="0" w:line="240" w:lineRule="auto"/>
        <w:ind w:left="142" w:hanging="284"/>
        <w:contextualSpacing/>
        <w:jc w:val="both"/>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ar-SA"/>
        </w:rPr>
        <w:t xml:space="preserve">Перспективное  планирование воспитательно-образовательного процесса по программе «От рождения до школы» под редакцией Н.Е. </w:t>
      </w:r>
      <w:proofErr w:type="spellStart"/>
      <w:r w:rsidRPr="00CD1FFA">
        <w:rPr>
          <w:rFonts w:ascii="Times New Roman" w:eastAsia="Times New Roman" w:hAnsi="Times New Roman" w:cs="Times New Roman"/>
          <w:sz w:val="24"/>
          <w:szCs w:val="24"/>
          <w:lang w:eastAsia="ar-SA"/>
        </w:rPr>
        <w:t>Вераксы</w:t>
      </w:r>
      <w:proofErr w:type="spellEnd"/>
      <w:r w:rsidRPr="00CD1FFA">
        <w:rPr>
          <w:rFonts w:ascii="Times New Roman" w:eastAsia="Times New Roman" w:hAnsi="Times New Roman" w:cs="Times New Roman"/>
          <w:sz w:val="24"/>
          <w:szCs w:val="24"/>
          <w:lang w:eastAsia="ar-SA"/>
        </w:rPr>
        <w:t xml:space="preserve">, М.А. Васильевой, Т.С. Комаровой. Первая младшая группа / </w:t>
      </w:r>
      <w:proofErr w:type="spellStart"/>
      <w:r w:rsidRPr="00CD1FFA">
        <w:rPr>
          <w:rFonts w:ascii="Times New Roman" w:eastAsia="Times New Roman" w:hAnsi="Times New Roman" w:cs="Times New Roman"/>
          <w:sz w:val="24"/>
          <w:szCs w:val="24"/>
          <w:lang w:eastAsia="ar-SA"/>
        </w:rPr>
        <w:t>авт</w:t>
      </w:r>
      <w:proofErr w:type="spellEnd"/>
      <w:r w:rsidRPr="00CD1FFA">
        <w:rPr>
          <w:rFonts w:ascii="Times New Roman" w:eastAsia="Times New Roman" w:hAnsi="Times New Roman" w:cs="Times New Roman"/>
          <w:sz w:val="24"/>
          <w:szCs w:val="24"/>
          <w:lang w:eastAsia="ar-SA"/>
        </w:rPr>
        <w:t xml:space="preserve"> – сост. Н.А. </w:t>
      </w:r>
      <w:proofErr w:type="spellStart"/>
      <w:r w:rsidRPr="00CD1FFA">
        <w:rPr>
          <w:rFonts w:ascii="Times New Roman" w:eastAsia="Times New Roman" w:hAnsi="Times New Roman" w:cs="Times New Roman"/>
          <w:sz w:val="24"/>
          <w:szCs w:val="24"/>
          <w:lang w:eastAsia="ar-SA"/>
        </w:rPr>
        <w:t>Атарщикова</w:t>
      </w:r>
      <w:proofErr w:type="spellEnd"/>
      <w:r w:rsidRPr="00CD1FFA">
        <w:rPr>
          <w:rFonts w:ascii="Times New Roman" w:eastAsia="Times New Roman" w:hAnsi="Times New Roman" w:cs="Times New Roman"/>
          <w:sz w:val="24"/>
          <w:szCs w:val="24"/>
          <w:lang w:eastAsia="ar-SA"/>
        </w:rPr>
        <w:t>, И.А. Осина, Е.В. Горюнова. – Волгоград: Учитель, 2012. – 114с.</w:t>
      </w:r>
    </w:p>
    <w:p w14:paraId="481F620C" w14:textId="77777777" w:rsidR="00CD1FFA" w:rsidRPr="00CD1FFA" w:rsidRDefault="00CD1FFA" w:rsidP="00CD1FFA">
      <w:pPr>
        <w:widowControl w:val="0"/>
        <w:numPr>
          <w:ilvl w:val="0"/>
          <w:numId w:val="21"/>
        </w:numPr>
        <w:tabs>
          <w:tab w:val="left" w:pos="-142"/>
          <w:tab w:val="num" w:pos="142"/>
          <w:tab w:val="num" w:pos="567"/>
        </w:tabs>
        <w:suppressAutoHyphens/>
        <w:spacing w:after="0" w:line="240" w:lineRule="auto"/>
        <w:ind w:left="142" w:hanging="284"/>
        <w:contextualSpacing/>
        <w:jc w:val="both"/>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ar-SA"/>
        </w:rPr>
        <w:t xml:space="preserve">Комплексно-тематическое планирование по программе «От рождения до школы» под редакцией Н.Е. </w:t>
      </w:r>
      <w:proofErr w:type="spellStart"/>
      <w:r w:rsidRPr="00CD1FFA">
        <w:rPr>
          <w:rFonts w:ascii="Times New Roman" w:eastAsia="Times New Roman" w:hAnsi="Times New Roman" w:cs="Times New Roman"/>
          <w:sz w:val="24"/>
          <w:szCs w:val="24"/>
          <w:lang w:eastAsia="ar-SA"/>
        </w:rPr>
        <w:t>Вераксы</w:t>
      </w:r>
      <w:proofErr w:type="spellEnd"/>
      <w:r w:rsidRPr="00CD1FFA">
        <w:rPr>
          <w:rFonts w:ascii="Times New Roman" w:eastAsia="Times New Roman" w:hAnsi="Times New Roman" w:cs="Times New Roman"/>
          <w:sz w:val="24"/>
          <w:szCs w:val="24"/>
          <w:lang w:eastAsia="ar-SA"/>
        </w:rPr>
        <w:t xml:space="preserve">, М.А. Васильевой, Т.С. Комаровой. Первая  младшая группа / </w:t>
      </w:r>
      <w:r w:rsidRPr="00CD1FFA">
        <w:rPr>
          <w:rFonts w:ascii="Times New Roman" w:eastAsia="Times New Roman" w:hAnsi="Times New Roman" w:cs="Times New Roman"/>
          <w:sz w:val="24"/>
          <w:szCs w:val="24"/>
          <w:lang w:eastAsia="ar-SA"/>
        </w:rPr>
        <w:lastRenderedPageBreak/>
        <w:t>автор – сост. В.Н. Мезенцева, О.П. Власенко – Волгоград: Учитель, 2012. – 101с.</w:t>
      </w:r>
    </w:p>
    <w:p w14:paraId="770135A1" w14:textId="77777777" w:rsidR="00CD1FFA" w:rsidRPr="00CD1FFA" w:rsidRDefault="00CD1FFA" w:rsidP="00CD1FFA">
      <w:pPr>
        <w:spacing w:after="0" w:line="240" w:lineRule="auto"/>
        <w:ind w:left="60"/>
        <w:jc w:val="center"/>
        <w:rPr>
          <w:rFonts w:ascii="Times New Roman" w:eastAsia="Times New Roman" w:hAnsi="Times New Roman" w:cs="Times New Roman"/>
          <w:b/>
          <w:sz w:val="24"/>
          <w:szCs w:val="24"/>
          <w:lang w:eastAsia="ru-RU"/>
        </w:rPr>
      </w:pPr>
    </w:p>
    <w:p w14:paraId="04736870" w14:textId="77777777" w:rsidR="00CD1FFA" w:rsidRPr="00CD1FFA" w:rsidRDefault="00CD1FFA" w:rsidP="00CD1FFA">
      <w:pPr>
        <w:spacing w:after="0" w:line="240" w:lineRule="auto"/>
        <w:ind w:left="60"/>
        <w:jc w:val="center"/>
        <w:rPr>
          <w:rFonts w:ascii="Times New Roman" w:eastAsia="Times New Roman" w:hAnsi="Times New Roman" w:cs="Times New Roman"/>
          <w:b/>
          <w:sz w:val="24"/>
          <w:szCs w:val="24"/>
          <w:lang w:eastAsia="ru-RU"/>
        </w:rPr>
      </w:pPr>
      <w:r w:rsidRPr="00CD1FFA">
        <w:rPr>
          <w:rFonts w:ascii="Times New Roman" w:eastAsia="Times New Roman" w:hAnsi="Times New Roman" w:cs="Times New Roman"/>
          <w:b/>
          <w:sz w:val="24"/>
          <w:szCs w:val="24"/>
          <w:lang w:eastAsia="ru-RU"/>
        </w:rPr>
        <w:t>ОО «Познавательное развитие»</w:t>
      </w:r>
    </w:p>
    <w:p w14:paraId="5A7A4968" w14:textId="77777777" w:rsidR="00CD1FFA" w:rsidRPr="00CD1FFA" w:rsidRDefault="00CD1FFA" w:rsidP="00CD1FFA">
      <w:pPr>
        <w:spacing w:after="0" w:line="240" w:lineRule="auto"/>
        <w:jc w:val="center"/>
        <w:rPr>
          <w:rFonts w:ascii="Times New Roman" w:eastAsia="Times New Roman" w:hAnsi="Times New Roman" w:cs="Times New Roman"/>
          <w:b/>
          <w:bCs/>
          <w:sz w:val="24"/>
          <w:szCs w:val="24"/>
          <w:lang w:eastAsia="ru-RU"/>
        </w:rPr>
      </w:pPr>
      <w:r w:rsidRPr="00CD1FFA">
        <w:rPr>
          <w:rFonts w:ascii="Times New Roman" w:eastAsia="Times New Roman" w:hAnsi="Times New Roman" w:cs="Times New Roman"/>
          <w:b/>
          <w:bCs/>
          <w:sz w:val="24"/>
          <w:szCs w:val="24"/>
          <w:lang w:eastAsia="ru-RU"/>
        </w:rPr>
        <w:t>Развитие сенсорных представлений</w:t>
      </w:r>
    </w:p>
    <w:p w14:paraId="205F07E1"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Афанасова. Маленькими шагами в большой мир знаний. </w:t>
      </w:r>
      <w:proofErr w:type="gramStart"/>
      <w:r w:rsidRPr="00CD1FFA">
        <w:rPr>
          <w:rFonts w:ascii="Times New Roman" w:eastAsia="Times New Roman" w:hAnsi="Times New Roman" w:cs="Times New Roman"/>
          <w:sz w:val="24"/>
          <w:szCs w:val="24"/>
          <w:lang w:eastAsia="ru-RU"/>
        </w:rPr>
        <w:t>М,:</w:t>
      </w:r>
      <w:proofErr w:type="gramEnd"/>
      <w:r w:rsidRPr="00CD1FFA">
        <w:rPr>
          <w:rFonts w:ascii="Times New Roman" w:eastAsia="Times New Roman" w:hAnsi="Times New Roman" w:cs="Times New Roman"/>
          <w:sz w:val="24"/>
          <w:szCs w:val="24"/>
          <w:lang w:eastAsia="ru-RU"/>
        </w:rPr>
        <w:t>МОЗАИКА-СИНТЕЗ, 2006г</w:t>
      </w:r>
    </w:p>
    <w:p w14:paraId="78BE0832"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p>
    <w:p w14:paraId="2D4D4E9E"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Пилюгина Э.Г. «Сенсорные способности малыша. Развитие восприятия цвета, формы и величины у детей от рождения до трех лет».- М.: Мозаика-Синтез, 2003г</w:t>
      </w:r>
    </w:p>
    <w:p w14:paraId="09CDBEF8" w14:textId="77777777" w:rsidR="00CD1FFA" w:rsidRPr="00CD1FFA" w:rsidRDefault="00CD1FFA" w:rsidP="00CD1FFA">
      <w:pPr>
        <w:spacing w:after="0" w:line="240" w:lineRule="auto"/>
        <w:jc w:val="center"/>
        <w:rPr>
          <w:rFonts w:ascii="Times New Roman" w:eastAsia="Times New Roman" w:hAnsi="Times New Roman" w:cs="Times New Roman"/>
          <w:b/>
          <w:bCs/>
          <w:sz w:val="24"/>
          <w:szCs w:val="24"/>
          <w:lang w:eastAsia="ru-RU"/>
        </w:rPr>
      </w:pPr>
      <w:r w:rsidRPr="00CD1FFA">
        <w:rPr>
          <w:rFonts w:ascii="Times New Roman" w:eastAsia="Times New Roman" w:hAnsi="Times New Roman" w:cs="Times New Roman"/>
          <w:b/>
          <w:bCs/>
          <w:sz w:val="24"/>
          <w:szCs w:val="24"/>
          <w:lang w:eastAsia="ru-RU"/>
        </w:rPr>
        <w:t>Плакаты большого формата</w:t>
      </w:r>
    </w:p>
    <w:p w14:paraId="3523F315"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Цвет. — М.: Мозаика-Синтез, 2010.</w:t>
      </w:r>
    </w:p>
    <w:p w14:paraId="3F312EF1"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Форма. —  М.: Мозаика-Синтез, 2010.</w:t>
      </w:r>
    </w:p>
    <w:p w14:paraId="5CE2A3DF"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Цифры, — М.: Мозаика-Синтез, 2010</w:t>
      </w:r>
    </w:p>
    <w:p w14:paraId="7DB5976C"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p>
    <w:p w14:paraId="3A7EFC47" w14:textId="77777777" w:rsidR="00CD1FFA" w:rsidRPr="00CD1FFA" w:rsidRDefault="00CD1FFA" w:rsidP="00CD1FFA">
      <w:pPr>
        <w:spacing w:after="0" w:line="240" w:lineRule="auto"/>
        <w:jc w:val="center"/>
        <w:rPr>
          <w:rFonts w:ascii="Times New Roman" w:eastAsia="Times New Roman" w:hAnsi="Times New Roman" w:cs="Times New Roman"/>
          <w:b/>
          <w:bCs/>
          <w:sz w:val="24"/>
          <w:szCs w:val="24"/>
          <w:lang w:eastAsia="ru-RU"/>
        </w:rPr>
      </w:pPr>
      <w:r w:rsidRPr="00CD1FFA">
        <w:rPr>
          <w:rFonts w:ascii="Times New Roman" w:eastAsia="Times New Roman" w:hAnsi="Times New Roman" w:cs="Times New Roman"/>
          <w:b/>
          <w:bCs/>
          <w:sz w:val="24"/>
          <w:szCs w:val="24"/>
          <w:lang w:eastAsia="ru-RU"/>
        </w:rPr>
        <w:t>Формирование целостной картины мира</w:t>
      </w:r>
    </w:p>
    <w:p w14:paraId="34A0F4F4"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Соломенникова</w:t>
      </w:r>
      <w:proofErr w:type="spellEnd"/>
      <w:r w:rsidRPr="00CD1FFA">
        <w:rPr>
          <w:rFonts w:ascii="Times New Roman" w:eastAsia="Times New Roman" w:hAnsi="Times New Roman" w:cs="Times New Roman"/>
          <w:sz w:val="24"/>
          <w:szCs w:val="24"/>
          <w:lang w:eastAsia="ru-RU"/>
        </w:rPr>
        <w:t xml:space="preserve"> О.А. «Ознакомление с природой. Система работы в первой младшей группе детского сада». - М. Мозаика-Синтез 2013г.</w:t>
      </w:r>
    </w:p>
    <w:p w14:paraId="1DE20138"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Баринова Е.В. «Учимся любить природу: пособие для детских садов и школ раннего развития детей».</w:t>
      </w:r>
    </w:p>
    <w:p w14:paraId="02558D40"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Ростов н /Дону: Феникс, 2014г.- (Сердце отдаю детям)</w:t>
      </w:r>
    </w:p>
    <w:p w14:paraId="271883CD"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Парамонова Л.А. «Развивающие занятия с детьми 2-3 лет: пособие для воспитателей и методистов».- М.: ОЛМА Медиа Групп, 2008г.</w:t>
      </w:r>
    </w:p>
    <w:p w14:paraId="7285281D"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ar-SA"/>
        </w:rPr>
        <w:t>Теплюк</w:t>
      </w:r>
      <w:proofErr w:type="spellEnd"/>
      <w:r w:rsidRPr="00CD1FFA">
        <w:rPr>
          <w:rFonts w:ascii="Times New Roman" w:eastAsia="Times New Roman" w:hAnsi="Times New Roman" w:cs="Times New Roman"/>
          <w:sz w:val="24"/>
          <w:szCs w:val="24"/>
          <w:lang w:eastAsia="ar-SA"/>
        </w:rPr>
        <w:t xml:space="preserve"> С.Н. Занятия на прогулке с малышами. Пособие для педагогов дошкольных учреждений.- М.: Мозаика – Синтез 2005г</w:t>
      </w:r>
    </w:p>
    <w:p w14:paraId="7960CCCE" w14:textId="77777777" w:rsidR="00CD1FFA" w:rsidRPr="00CD1FFA" w:rsidRDefault="00CD1FFA" w:rsidP="00CD1FFA">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Соломенникова</w:t>
      </w:r>
      <w:proofErr w:type="spellEnd"/>
      <w:r w:rsidRPr="00CD1FFA">
        <w:rPr>
          <w:rFonts w:ascii="Times New Roman" w:eastAsia="Times New Roman" w:hAnsi="Times New Roman" w:cs="Times New Roman"/>
          <w:sz w:val="24"/>
          <w:szCs w:val="24"/>
          <w:lang w:eastAsia="ru-RU"/>
        </w:rPr>
        <w:t xml:space="preserve"> О. А. Занятия по формированию элементарных экологических представлений в первой младшей группе детского сада. — М.: Мозаика-Синтез, 2010.</w:t>
      </w:r>
    </w:p>
    <w:p w14:paraId="119DE6D0"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Лаврова Л.Н. Проектная </w:t>
      </w:r>
      <w:proofErr w:type="gramStart"/>
      <w:r w:rsidRPr="00CD1FFA">
        <w:rPr>
          <w:rFonts w:ascii="Times New Roman" w:eastAsia="Times New Roman" w:hAnsi="Times New Roman" w:cs="Times New Roman"/>
          <w:sz w:val="24"/>
          <w:szCs w:val="24"/>
          <w:lang w:eastAsia="ru-RU"/>
        </w:rPr>
        <w:t>деятельность  с</w:t>
      </w:r>
      <w:proofErr w:type="gramEnd"/>
      <w:r w:rsidRPr="00CD1FFA">
        <w:rPr>
          <w:rFonts w:ascii="Times New Roman" w:eastAsia="Times New Roman" w:hAnsi="Times New Roman" w:cs="Times New Roman"/>
          <w:sz w:val="24"/>
          <w:szCs w:val="24"/>
          <w:lang w:eastAsia="ru-RU"/>
        </w:rPr>
        <w:t xml:space="preserve"> дошкольниками по краеведению: учебно-методическое пособие Л.Н.Лаврова, И.В.Чеботарева – Липецк: ЛИРО, 2013. – 154с).</w:t>
      </w:r>
    </w:p>
    <w:p w14:paraId="71AC634B"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Травина И.В. «Животные России»: серия «Детская энциклопедия РОСМЭН</w:t>
      </w:r>
      <w:proofErr w:type="gramStart"/>
      <w:r w:rsidRPr="00CD1FFA">
        <w:rPr>
          <w:rFonts w:ascii="Times New Roman" w:eastAsia="Times New Roman" w:hAnsi="Times New Roman" w:cs="Times New Roman"/>
          <w:sz w:val="24"/>
          <w:szCs w:val="24"/>
          <w:lang w:eastAsia="ru-RU"/>
        </w:rPr>
        <w:t>».-</w:t>
      </w:r>
      <w:proofErr w:type="gramEnd"/>
      <w:r w:rsidRPr="00CD1FFA">
        <w:rPr>
          <w:rFonts w:ascii="Times New Roman" w:eastAsia="Times New Roman" w:hAnsi="Times New Roman" w:cs="Times New Roman"/>
          <w:sz w:val="24"/>
          <w:szCs w:val="24"/>
          <w:lang w:eastAsia="ru-RU"/>
        </w:rPr>
        <w:t xml:space="preserve"> М.: РОСМЭН –ПРЕСС, 2012г.-96с.</w:t>
      </w:r>
    </w:p>
    <w:p w14:paraId="7D6A3B1D"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Травина И.В. «Чудеса света Россия»: серия «Детская энциклопедия РОСМЭН</w:t>
      </w:r>
      <w:proofErr w:type="gramStart"/>
      <w:r w:rsidRPr="00CD1FFA">
        <w:rPr>
          <w:rFonts w:ascii="Times New Roman" w:eastAsia="Times New Roman" w:hAnsi="Times New Roman" w:cs="Times New Roman"/>
          <w:sz w:val="24"/>
          <w:szCs w:val="24"/>
          <w:lang w:eastAsia="ru-RU"/>
        </w:rPr>
        <w:t>».-</w:t>
      </w:r>
      <w:proofErr w:type="gramEnd"/>
      <w:r w:rsidRPr="00CD1FFA">
        <w:rPr>
          <w:rFonts w:ascii="Times New Roman" w:eastAsia="Times New Roman" w:hAnsi="Times New Roman" w:cs="Times New Roman"/>
          <w:sz w:val="24"/>
          <w:szCs w:val="24"/>
          <w:lang w:eastAsia="ru-RU"/>
        </w:rPr>
        <w:t xml:space="preserve"> М.: РОСМЭН –ПРЕСС, 2012г.-96с.</w:t>
      </w:r>
    </w:p>
    <w:p w14:paraId="6F6AC5F0"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Травина И.В. «Народы России»: серия «Детская энциклопедия РОСМЭН».- М.: РОСМЭН – ПРЕСС, 2012г.-96с. Травина И.В. «Россия»: серия «Детская энциклопедия РОСМЭН».-М.: РОСМЭН –ПРЕСС, 2012г.-96с.</w:t>
      </w:r>
    </w:p>
    <w:p w14:paraId="6E387282"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Травина И.В. «История России»: серия «Детская энциклопедия РОСМЭН</w:t>
      </w:r>
      <w:proofErr w:type="gramStart"/>
      <w:r w:rsidRPr="00CD1FFA">
        <w:rPr>
          <w:rFonts w:ascii="Times New Roman" w:eastAsia="Times New Roman" w:hAnsi="Times New Roman" w:cs="Times New Roman"/>
          <w:sz w:val="24"/>
          <w:szCs w:val="24"/>
          <w:lang w:eastAsia="ru-RU"/>
        </w:rPr>
        <w:t>».-</w:t>
      </w:r>
      <w:proofErr w:type="gramEnd"/>
      <w:r w:rsidRPr="00CD1FFA">
        <w:rPr>
          <w:rFonts w:ascii="Times New Roman" w:eastAsia="Times New Roman" w:hAnsi="Times New Roman" w:cs="Times New Roman"/>
          <w:sz w:val="24"/>
          <w:szCs w:val="24"/>
          <w:lang w:eastAsia="ru-RU"/>
        </w:rPr>
        <w:t xml:space="preserve"> М.: РОСМЭН –ПРЕСС, 2012г.-96с.</w:t>
      </w:r>
    </w:p>
    <w:p w14:paraId="068DDBD8"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Травина И.В. «планета Земля»: серия «Детская энциклопедия РОСМЭН</w:t>
      </w:r>
      <w:proofErr w:type="gramStart"/>
      <w:r w:rsidRPr="00CD1FFA">
        <w:rPr>
          <w:rFonts w:ascii="Times New Roman" w:eastAsia="Times New Roman" w:hAnsi="Times New Roman" w:cs="Times New Roman"/>
          <w:sz w:val="24"/>
          <w:szCs w:val="24"/>
          <w:lang w:eastAsia="ru-RU"/>
        </w:rPr>
        <w:t>».-</w:t>
      </w:r>
      <w:proofErr w:type="gramEnd"/>
      <w:r w:rsidRPr="00CD1FFA">
        <w:rPr>
          <w:rFonts w:ascii="Times New Roman" w:eastAsia="Times New Roman" w:hAnsi="Times New Roman" w:cs="Times New Roman"/>
          <w:sz w:val="24"/>
          <w:szCs w:val="24"/>
          <w:lang w:eastAsia="ru-RU"/>
        </w:rPr>
        <w:t xml:space="preserve"> М.: РОСМЭН –ПРЕСС, 2012г.-96с.</w:t>
      </w:r>
    </w:p>
    <w:p w14:paraId="0B378F44" w14:textId="77777777" w:rsidR="00CD1FFA" w:rsidRPr="00CD1FFA" w:rsidRDefault="00CD1FFA" w:rsidP="00CD1FFA">
      <w:pPr>
        <w:spacing w:after="0" w:line="240" w:lineRule="auto"/>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Травина И.В. «Человек»: серия «Детская энциклопедия РОСМЭН</w:t>
      </w:r>
      <w:proofErr w:type="gramStart"/>
      <w:r w:rsidRPr="00CD1FFA">
        <w:rPr>
          <w:rFonts w:ascii="Times New Roman" w:eastAsia="Times New Roman" w:hAnsi="Times New Roman" w:cs="Times New Roman"/>
          <w:sz w:val="24"/>
          <w:szCs w:val="24"/>
          <w:lang w:eastAsia="ru-RU"/>
        </w:rPr>
        <w:t>».-</w:t>
      </w:r>
      <w:proofErr w:type="gramEnd"/>
      <w:r w:rsidRPr="00CD1FFA">
        <w:rPr>
          <w:rFonts w:ascii="Times New Roman" w:eastAsia="Times New Roman" w:hAnsi="Times New Roman" w:cs="Times New Roman"/>
          <w:sz w:val="24"/>
          <w:szCs w:val="24"/>
          <w:lang w:eastAsia="ru-RU"/>
        </w:rPr>
        <w:t xml:space="preserve"> М.: РОСМЭН –ПРЕСС, 2012г.-96с.</w:t>
      </w:r>
    </w:p>
    <w:p w14:paraId="6D7FD41B" w14:textId="77777777" w:rsidR="00CD1FFA" w:rsidRPr="00CD1FFA" w:rsidRDefault="00CD1FFA" w:rsidP="00CD1FFA">
      <w:pPr>
        <w:spacing w:after="0" w:line="240" w:lineRule="auto"/>
        <w:ind w:left="60"/>
        <w:rPr>
          <w:rFonts w:ascii="Times New Roman" w:eastAsia="Times New Roman" w:hAnsi="Times New Roman" w:cs="Times New Roman"/>
          <w:b/>
          <w:sz w:val="24"/>
          <w:szCs w:val="24"/>
          <w:lang w:eastAsia="ru-RU"/>
        </w:rPr>
      </w:pPr>
      <w:r w:rsidRPr="00CD1FFA">
        <w:rPr>
          <w:rFonts w:ascii="Times New Roman" w:eastAsia="Times New Roman" w:hAnsi="Times New Roman" w:cs="Times New Roman"/>
          <w:sz w:val="24"/>
          <w:szCs w:val="24"/>
          <w:lang w:eastAsia="ru-RU"/>
        </w:rPr>
        <w:t xml:space="preserve">«Наша флора и фауна» №1,2-М.:ООО </w:t>
      </w:r>
      <w:proofErr w:type="spellStart"/>
      <w:r w:rsidRPr="00CD1FFA">
        <w:rPr>
          <w:rFonts w:ascii="Times New Roman" w:eastAsia="Times New Roman" w:hAnsi="Times New Roman" w:cs="Times New Roman"/>
          <w:sz w:val="24"/>
          <w:szCs w:val="24"/>
          <w:lang w:eastAsia="ru-RU"/>
        </w:rPr>
        <w:t>Иглмосс</w:t>
      </w:r>
      <w:proofErr w:type="spellEnd"/>
      <w:r w:rsidRPr="00CD1FFA">
        <w:rPr>
          <w:rFonts w:ascii="Times New Roman" w:eastAsia="Times New Roman" w:hAnsi="Times New Roman" w:cs="Times New Roman"/>
          <w:sz w:val="24"/>
          <w:szCs w:val="24"/>
          <w:lang w:eastAsia="ru-RU"/>
        </w:rPr>
        <w:t xml:space="preserve"> Эдишинз»,2013г.,33с</w:t>
      </w:r>
    </w:p>
    <w:p w14:paraId="5BF8F6AF" w14:textId="77777777" w:rsidR="00CD1FFA" w:rsidRPr="00CD1FFA" w:rsidRDefault="00CD1FFA" w:rsidP="00CD1FFA">
      <w:pPr>
        <w:spacing w:after="0" w:line="240" w:lineRule="auto"/>
        <w:ind w:left="60"/>
        <w:jc w:val="center"/>
        <w:rPr>
          <w:rFonts w:ascii="Times New Roman" w:eastAsia="Times New Roman" w:hAnsi="Times New Roman" w:cs="Times New Roman"/>
          <w:b/>
          <w:sz w:val="24"/>
          <w:szCs w:val="24"/>
          <w:lang w:eastAsia="ru-RU"/>
        </w:rPr>
      </w:pPr>
      <w:r w:rsidRPr="00CD1FFA">
        <w:rPr>
          <w:rFonts w:ascii="Times New Roman" w:eastAsia="Times New Roman" w:hAnsi="Times New Roman" w:cs="Times New Roman"/>
          <w:b/>
          <w:sz w:val="24"/>
          <w:szCs w:val="24"/>
          <w:lang w:eastAsia="ru-RU"/>
        </w:rPr>
        <w:t>ОО «Речевое развитие»</w:t>
      </w:r>
    </w:p>
    <w:p w14:paraId="791C808C"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 «Программа  по развитию речи в детском саду» </w:t>
      </w:r>
      <w:proofErr w:type="spellStart"/>
      <w:r w:rsidRPr="00CD1FFA">
        <w:rPr>
          <w:rFonts w:ascii="Times New Roman" w:eastAsia="Times New Roman" w:hAnsi="Times New Roman" w:cs="Times New Roman"/>
          <w:sz w:val="24"/>
          <w:szCs w:val="24"/>
          <w:lang w:eastAsia="ru-RU"/>
        </w:rPr>
        <w:t>О.С.Ушакова</w:t>
      </w:r>
      <w:proofErr w:type="spellEnd"/>
      <w:r w:rsidRPr="00CD1FFA">
        <w:rPr>
          <w:rFonts w:ascii="Times New Roman" w:eastAsia="Times New Roman" w:hAnsi="Times New Roman" w:cs="Times New Roman"/>
          <w:sz w:val="24"/>
          <w:szCs w:val="24"/>
          <w:lang w:eastAsia="ru-RU"/>
        </w:rPr>
        <w:t xml:space="preserve">, </w:t>
      </w:r>
      <w:proofErr w:type="spellStart"/>
      <w:r w:rsidRPr="00CD1FFA">
        <w:rPr>
          <w:rFonts w:ascii="Times New Roman" w:eastAsia="Times New Roman" w:hAnsi="Times New Roman" w:cs="Times New Roman"/>
          <w:sz w:val="24"/>
          <w:szCs w:val="24"/>
          <w:lang w:eastAsia="ru-RU"/>
        </w:rPr>
        <w:t>А.Г.Арушанова</w:t>
      </w:r>
      <w:proofErr w:type="spellEnd"/>
      <w:r w:rsidRPr="00CD1FFA">
        <w:rPr>
          <w:rFonts w:ascii="Times New Roman" w:eastAsia="Times New Roman" w:hAnsi="Times New Roman" w:cs="Times New Roman"/>
          <w:sz w:val="24"/>
          <w:szCs w:val="24"/>
          <w:lang w:eastAsia="ru-RU"/>
        </w:rPr>
        <w:t>, 2010г. Мозаика-Синтез.</w:t>
      </w:r>
    </w:p>
    <w:p w14:paraId="557C670E" w14:textId="77777777" w:rsidR="00CD1FFA" w:rsidRPr="00CD1FFA" w:rsidRDefault="00CD1FFA" w:rsidP="00CD1FFA">
      <w:pPr>
        <w:spacing w:after="0" w:line="240" w:lineRule="auto"/>
        <w:ind w:left="60"/>
        <w:jc w:val="center"/>
        <w:rPr>
          <w:rFonts w:ascii="Times New Roman" w:eastAsia="Times New Roman" w:hAnsi="Times New Roman" w:cs="Times New Roman"/>
          <w:b/>
          <w:sz w:val="24"/>
          <w:szCs w:val="24"/>
          <w:lang w:eastAsia="ru-RU"/>
        </w:rPr>
      </w:pPr>
    </w:p>
    <w:p w14:paraId="208A6904" w14:textId="77777777" w:rsidR="00CD1FFA" w:rsidRPr="00CD1FFA" w:rsidRDefault="00CD1FFA" w:rsidP="00CD1FFA">
      <w:pPr>
        <w:widowControl w:val="0"/>
        <w:suppressAutoHyphens/>
        <w:spacing w:after="0" w:line="240" w:lineRule="auto"/>
        <w:ind w:left="101" w:right="243"/>
        <w:jc w:val="both"/>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ar-SA"/>
        </w:rPr>
        <w:t xml:space="preserve">Книга для чтения в детском саду и дома: 2-4 года: Пособие для воспитателей и родителей / Сост. В.В. </w:t>
      </w:r>
      <w:proofErr w:type="spellStart"/>
      <w:r w:rsidRPr="00CD1FFA">
        <w:rPr>
          <w:rFonts w:ascii="Times New Roman" w:eastAsia="Times New Roman" w:hAnsi="Times New Roman" w:cs="Times New Roman"/>
          <w:sz w:val="24"/>
          <w:szCs w:val="24"/>
          <w:lang w:eastAsia="ar-SA"/>
        </w:rPr>
        <w:t>Гербова</w:t>
      </w:r>
      <w:proofErr w:type="spellEnd"/>
      <w:r w:rsidRPr="00CD1FFA">
        <w:rPr>
          <w:rFonts w:ascii="Times New Roman" w:eastAsia="Times New Roman" w:hAnsi="Times New Roman" w:cs="Times New Roman"/>
          <w:sz w:val="24"/>
          <w:szCs w:val="24"/>
          <w:lang w:eastAsia="ar-SA"/>
        </w:rPr>
        <w:t xml:space="preserve"> и др. – М.: Издательство Оникс, 2011. – 272с.</w:t>
      </w:r>
    </w:p>
    <w:p w14:paraId="78EB8BA0" w14:textId="77777777" w:rsidR="00CD1FFA" w:rsidRPr="00CD1FFA" w:rsidRDefault="00CD1FFA" w:rsidP="00CD1FFA">
      <w:pPr>
        <w:widowControl w:val="0"/>
        <w:suppressAutoHyphens/>
        <w:spacing w:after="0" w:line="240" w:lineRule="auto"/>
        <w:ind w:left="101" w:right="243"/>
        <w:jc w:val="center"/>
        <w:rPr>
          <w:rFonts w:ascii="Times New Roman" w:eastAsia="Times New Roman" w:hAnsi="Times New Roman" w:cs="Times New Roman"/>
          <w:b/>
          <w:sz w:val="24"/>
          <w:szCs w:val="24"/>
          <w:lang w:eastAsia="ar-SA"/>
        </w:rPr>
      </w:pPr>
    </w:p>
    <w:p w14:paraId="7F587CC5"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Гербова</w:t>
      </w:r>
      <w:proofErr w:type="spellEnd"/>
      <w:r w:rsidRPr="00CD1FFA">
        <w:rPr>
          <w:rFonts w:ascii="Times New Roman" w:eastAsia="Times New Roman" w:hAnsi="Times New Roman" w:cs="Times New Roman"/>
          <w:sz w:val="24"/>
          <w:szCs w:val="24"/>
          <w:lang w:eastAsia="ru-RU"/>
        </w:rPr>
        <w:t xml:space="preserve"> В.В. «Занятия по развитию речи в первой младшей группе», М., Мозаика-синтез, </w:t>
      </w:r>
      <w:smartTag w:uri="urn:schemas-microsoft-com:office:smarttags" w:element="metricconverter">
        <w:smartTagPr>
          <w:attr w:name="ProductID" w:val="2008 г"/>
        </w:smartTagPr>
        <w:r w:rsidRPr="00CD1FFA">
          <w:rPr>
            <w:rFonts w:ascii="Times New Roman" w:eastAsia="Times New Roman" w:hAnsi="Times New Roman" w:cs="Times New Roman"/>
            <w:sz w:val="24"/>
            <w:szCs w:val="24"/>
            <w:lang w:eastAsia="ru-RU"/>
          </w:rPr>
          <w:t>2008 г</w:t>
        </w:r>
      </w:smartTag>
    </w:p>
    <w:p w14:paraId="00B79751"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Гербова</w:t>
      </w:r>
      <w:proofErr w:type="spellEnd"/>
      <w:r w:rsidRPr="00CD1FFA">
        <w:rPr>
          <w:rFonts w:ascii="Times New Roman" w:eastAsia="Times New Roman" w:hAnsi="Times New Roman" w:cs="Times New Roman"/>
          <w:sz w:val="24"/>
          <w:szCs w:val="24"/>
          <w:lang w:eastAsia="ru-RU"/>
        </w:rPr>
        <w:t xml:space="preserve"> В. В. «Коммуникация. </w:t>
      </w:r>
      <w:proofErr w:type="spellStart"/>
      <w:r w:rsidRPr="00CD1FFA">
        <w:rPr>
          <w:rFonts w:ascii="Times New Roman" w:eastAsia="Times New Roman" w:hAnsi="Times New Roman" w:cs="Times New Roman"/>
          <w:sz w:val="24"/>
          <w:szCs w:val="24"/>
          <w:lang w:eastAsia="ru-RU"/>
        </w:rPr>
        <w:t>Развитике</w:t>
      </w:r>
      <w:proofErr w:type="spellEnd"/>
      <w:r w:rsidRPr="00CD1FFA">
        <w:rPr>
          <w:rFonts w:ascii="Times New Roman" w:eastAsia="Times New Roman" w:hAnsi="Times New Roman" w:cs="Times New Roman"/>
          <w:sz w:val="24"/>
          <w:szCs w:val="24"/>
          <w:lang w:eastAsia="ru-RU"/>
        </w:rPr>
        <w:t xml:space="preserve"> речи и общения детей в первой младшей группе детского сада», М., Мозаика-синтез, </w:t>
      </w:r>
      <w:smartTag w:uri="urn:schemas-microsoft-com:office:smarttags" w:element="metricconverter">
        <w:smartTagPr>
          <w:attr w:name="ProductID" w:val="2012 г"/>
        </w:smartTagPr>
        <w:r w:rsidRPr="00CD1FFA">
          <w:rPr>
            <w:rFonts w:ascii="Times New Roman" w:eastAsia="Times New Roman" w:hAnsi="Times New Roman" w:cs="Times New Roman"/>
            <w:sz w:val="24"/>
            <w:szCs w:val="24"/>
            <w:lang w:eastAsia="ru-RU"/>
          </w:rPr>
          <w:t>2012 г</w:t>
        </w:r>
      </w:smartTag>
    </w:p>
    <w:p w14:paraId="1E34BABF" w14:textId="77777777" w:rsidR="00CD1FFA" w:rsidRPr="00CD1FFA" w:rsidRDefault="00CD1FFA" w:rsidP="00CD1FFA">
      <w:pPr>
        <w:widowControl w:val="0"/>
        <w:suppressAutoHyphens/>
        <w:spacing w:after="0" w:line="240" w:lineRule="auto"/>
        <w:ind w:left="101" w:right="243"/>
        <w:jc w:val="center"/>
        <w:rPr>
          <w:rFonts w:ascii="Times New Roman" w:eastAsia="Times New Roman" w:hAnsi="Times New Roman" w:cs="Times New Roman"/>
          <w:b/>
          <w:sz w:val="24"/>
          <w:szCs w:val="24"/>
          <w:lang w:eastAsia="ar-SA"/>
        </w:rPr>
      </w:pPr>
    </w:p>
    <w:p w14:paraId="67ECED54"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Воронина Т.П. «Потешки, прибаутки, </w:t>
      </w:r>
      <w:proofErr w:type="spellStart"/>
      <w:r w:rsidRPr="00CD1FFA">
        <w:rPr>
          <w:rFonts w:ascii="Times New Roman" w:eastAsia="Times New Roman" w:hAnsi="Times New Roman" w:cs="Times New Roman"/>
          <w:sz w:val="24"/>
          <w:szCs w:val="24"/>
          <w:lang w:eastAsia="ru-RU"/>
        </w:rPr>
        <w:t>заклички</w:t>
      </w:r>
      <w:proofErr w:type="spellEnd"/>
      <w:r w:rsidRPr="00CD1FFA">
        <w:rPr>
          <w:rFonts w:ascii="Times New Roman" w:eastAsia="Times New Roman" w:hAnsi="Times New Roman" w:cs="Times New Roman"/>
          <w:sz w:val="24"/>
          <w:szCs w:val="24"/>
          <w:lang w:eastAsia="ru-RU"/>
        </w:rPr>
        <w:t>: играем и развиваемся»- Ростов н /Дону: Феникс, 2014г.</w:t>
      </w:r>
    </w:p>
    <w:p w14:paraId="0759A0D9" w14:textId="77777777" w:rsidR="00CD1FFA" w:rsidRPr="00CD1FFA" w:rsidRDefault="00CD1FFA" w:rsidP="00CD1FFA">
      <w:pPr>
        <w:widowControl w:val="0"/>
        <w:suppressAutoHyphens/>
        <w:spacing w:after="0" w:line="240" w:lineRule="auto"/>
        <w:ind w:right="243"/>
        <w:rPr>
          <w:rFonts w:ascii="Times New Roman" w:eastAsia="Times New Roman" w:hAnsi="Times New Roman" w:cs="Times New Roman"/>
          <w:b/>
          <w:sz w:val="24"/>
          <w:szCs w:val="24"/>
          <w:lang w:eastAsia="ar-SA"/>
        </w:rPr>
      </w:pPr>
    </w:p>
    <w:p w14:paraId="147C613A" w14:textId="77777777" w:rsidR="00CD1FFA" w:rsidRPr="00CD1FFA" w:rsidRDefault="00CD1FFA" w:rsidP="00CD1FFA">
      <w:pPr>
        <w:widowControl w:val="0"/>
        <w:suppressAutoHyphens/>
        <w:spacing w:after="0" w:line="240" w:lineRule="auto"/>
        <w:ind w:left="101" w:right="243"/>
        <w:jc w:val="center"/>
        <w:rPr>
          <w:rFonts w:ascii="Times New Roman" w:eastAsia="Times New Roman" w:hAnsi="Times New Roman" w:cs="Times New Roman"/>
          <w:b/>
          <w:sz w:val="24"/>
          <w:szCs w:val="24"/>
          <w:lang w:eastAsia="ar-SA"/>
        </w:rPr>
      </w:pPr>
      <w:r w:rsidRPr="00CD1FFA">
        <w:rPr>
          <w:rFonts w:ascii="Times New Roman" w:eastAsia="Times New Roman" w:hAnsi="Times New Roman" w:cs="Times New Roman"/>
          <w:b/>
          <w:sz w:val="24"/>
          <w:szCs w:val="24"/>
          <w:lang w:eastAsia="ar-SA"/>
        </w:rPr>
        <w:t>ОО «Социально-коммуникативное развитие»</w:t>
      </w:r>
    </w:p>
    <w:p w14:paraId="02AAB0FC" w14:textId="77777777" w:rsidR="00CD1FFA" w:rsidRPr="00CD1FFA" w:rsidRDefault="00CD1FFA" w:rsidP="00CD1FFA">
      <w:pPr>
        <w:tabs>
          <w:tab w:val="left" w:pos="851"/>
          <w:tab w:val="left" w:pos="3735"/>
        </w:tabs>
        <w:spacing w:after="0" w:line="240" w:lineRule="auto"/>
        <w:ind w:left="101" w:right="243"/>
        <w:rPr>
          <w:rFonts w:ascii="Times New Roman" w:eastAsia="Times New Roman" w:hAnsi="Times New Roman" w:cs="Times New Roman"/>
          <w:sz w:val="24"/>
          <w:szCs w:val="24"/>
          <w:lang w:eastAsia="ar-SA"/>
        </w:rPr>
      </w:pPr>
      <w:proofErr w:type="spellStart"/>
      <w:r w:rsidRPr="00CD1FFA">
        <w:rPr>
          <w:rFonts w:ascii="Times New Roman" w:eastAsia="Times New Roman" w:hAnsi="Times New Roman" w:cs="Times New Roman"/>
          <w:sz w:val="24"/>
          <w:szCs w:val="24"/>
          <w:lang w:eastAsia="ar-SA"/>
        </w:rPr>
        <w:t>Теплюк</w:t>
      </w:r>
      <w:proofErr w:type="spellEnd"/>
      <w:r w:rsidRPr="00CD1FFA">
        <w:rPr>
          <w:rFonts w:ascii="Times New Roman" w:eastAsia="Times New Roman" w:hAnsi="Times New Roman" w:cs="Times New Roman"/>
          <w:sz w:val="24"/>
          <w:szCs w:val="24"/>
          <w:lang w:eastAsia="ar-SA"/>
        </w:rPr>
        <w:t xml:space="preserve"> С.Н. Занятия на прогулке с малышами. Пособие для педагогов дошкольных учреждений.- М.: Мозаика – Синтез 2005г.</w:t>
      </w:r>
    </w:p>
    <w:p w14:paraId="69546EE3" w14:textId="77777777" w:rsidR="00CD1FFA" w:rsidRPr="00CD1FFA" w:rsidRDefault="00CD1FFA" w:rsidP="00CD1FFA">
      <w:pPr>
        <w:tabs>
          <w:tab w:val="left" w:pos="851"/>
          <w:tab w:val="left" w:pos="3735"/>
        </w:tabs>
        <w:spacing w:after="0" w:line="240" w:lineRule="auto"/>
        <w:ind w:left="101" w:right="243"/>
        <w:rPr>
          <w:rFonts w:ascii="Times New Roman" w:eastAsia="Times New Roman" w:hAnsi="Times New Roman" w:cs="Times New Roman"/>
          <w:sz w:val="24"/>
          <w:szCs w:val="24"/>
          <w:lang w:eastAsia="ar-SA"/>
        </w:rPr>
      </w:pPr>
    </w:p>
    <w:p w14:paraId="672EF546"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ar-SA"/>
        </w:rPr>
        <w:t>Губанова Н.Ф. Развитие игровой деятельности. Система работы в первой  младшей группе детского сада. – М.: МОЗАИКА-СИНТЕЗ, 2010.</w:t>
      </w:r>
    </w:p>
    <w:p w14:paraId="0F84641C"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p>
    <w:p w14:paraId="65014C4E"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p>
    <w:p w14:paraId="7DD926C5"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ar-SA"/>
        </w:rPr>
        <w:t>Ермакова С.О. «Пальчиковые игры для детей от года до трех лет», М., РИПОЛ классик, 2009г.</w:t>
      </w:r>
    </w:p>
    <w:p w14:paraId="0EB15CFD" w14:textId="77777777" w:rsidR="00CD1FFA" w:rsidRPr="00CD1FFA" w:rsidRDefault="00CD1FFA" w:rsidP="00CD1FFA">
      <w:pPr>
        <w:widowControl w:val="0"/>
        <w:suppressAutoHyphens/>
        <w:spacing w:after="0" w:line="240" w:lineRule="auto"/>
        <w:contextualSpacing/>
        <w:rPr>
          <w:rFonts w:ascii="Times New Roman" w:eastAsia="Calibri" w:hAnsi="Times New Roman" w:cs="Times New Roman"/>
          <w:sz w:val="24"/>
          <w:szCs w:val="24"/>
          <w:lang w:eastAsia="ru-RU"/>
        </w:rPr>
      </w:pPr>
    </w:p>
    <w:p w14:paraId="45490E7B"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ru-RU"/>
        </w:rPr>
        <w:t>Павлова Л.Н. «Развивающие игры-занятия с детьми от рождения до трех лет: Пособие для воспитателей и родителей»</w:t>
      </w:r>
      <w:r w:rsidRPr="00CD1FFA">
        <w:rPr>
          <w:rFonts w:ascii="Times New Roman" w:eastAsia="Times New Roman" w:hAnsi="Times New Roman" w:cs="Times New Roman"/>
          <w:sz w:val="24"/>
          <w:szCs w:val="24"/>
          <w:lang w:eastAsia="ar-SA"/>
        </w:rPr>
        <w:t xml:space="preserve"> – М.: МОЗАИКА-СИНТЕЗ, 2003г.</w:t>
      </w:r>
    </w:p>
    <w:p w14:paraId="1EBD63D8"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p>
    <w:p w14:paraId="62AC232B"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Шипунова В.А. «Детская безопасность: учебно-методическое пособие для педагогов, практическое руководство для родителей».- М.: ИД «Цветной мир», 2013г. </w:t>
      </w:r>
    </w:p>
    <w:p w14:paraId="00CE1053"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p>
    <w:p w14:paraId="7C55029C"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Лыкова И.А., Шипунова В.А. «Дорожная безопасность. Детская безопасность: учебно-методическое пособие для педагогов, практическое руководство для родителей».- М.: ИД «Цветной мир», 2013г. </w:t>
      </w:r>
    </w:p>
    <w:p w14:paraId="64521F4B"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ar-SA"/>
        </w:rPr>
      </w:pPr>
    </w:p>
    <w:p w14:paraId="3D8778F5" w14:textId="77777777" w:rsidR="00CD1FFA" w:rsidRPr="00CD1FFA" w:rsidRDefault="00CD1FFA" w:rsidP="00CD1FFA">
      <w:pPr>
        <w:spacing w:after="0" w:line="240" w:lineRule="auto"/>
        <w:ind w:left="60"/>
        <w:jc w:val="center"/>
        <w:rPr>
          <w:rFonts w:ascii="Times New Roman" w:eastAsia="Times New Roman" w:hAnsi="Times New Roman" w:cs="Times New Roman"/>
          <w:b/>
          <w:sz w:val="24"/>
          <w:szCs w:val="24"/>
          <w:lang w:eastAsia="ru-RU"/>
        </w:rPr>
      </w:pPr>
      <w:r w:rsidRPr="00CD1FFA">
        <w:rPr>
          <w:rFonts w:ascii="Times New Roman" w:eastAsia="Times New Roman" w:hAnsi="Times New Roman" w:cs="Times New Roman"/>
          <w:b/>
          <w:sz w:val="24"/>
          <w:szCs w:val="24"/>
          <w:lang w:eastAsia="ru-RU"/>
        </w:rPr>
        <w:t>ОО «Художественно-эстетическое развитие»</w:t>
      </w:r>
    </w:p>
    <w:p w14:paraId="11381A63" w14:textId="77777777" w:rsidR="00CD1FFA" w:rsidRPr="00CD1FFA" w:rsidRDefault="00CD1FFA" w:rsidP="00CD1FFA">
      <w:pPr>
        <w:spacing w:after="0" w:line="240" w:lineRule="auto"/>
        <w:ind w:left="60"/>
        <w:jc w:val="center"/>
        <w:rPr>
          <w:rFonts w:ascii="Times New Roman" w:eastAsia="Times New Roman" w:hAnsi="Times New Roman" w:cs="Times New Roman"/>
          <w:b/>
          <w:sz w:val="24"/>
          <w:szCs w:val="24"/>
          <w:lang w:eastAsia="ru-RU"/>
        </w:rPr>
      </w:pPr>
    </w:p>
    <w:p w14:paraId="3058F11A" w14:textId="77777777" w:rsidR="00CD1FFA" w:rsidRPr="00CD1FFA" w:rsidRDefault="00CD1FFA" w:rsidP="00CD1FFA">
      <w:pPr>
        <w:spacing w:after="0" w:line="240" w:lineRule="auto"/>
        <w:rPr>
          <w:rFonts w:ascii="Times New Roman" w:eastAsia="Times New Roman" w:hAnsi="Times New Roman" w:cs="Times New Roman"/>
          <w:sz w:val="24"/>
          <w:szCs w:val="24"/>
          <w:lang w:eastAsia="ar-SA"/>
        </w:rPr>
      </w:pPr>
      <w:r w:rsidRPr="00CD1FFA">
        <w:rPr>
          <w:rFonts w:ascii="Times New Roman" w:eastAsia="Times New Roman" w:hAnsi="Times New Roman" w:cs="Times New Roman"/>
          <w:sz w:val="24"/>
          <w:szCs w:val="24"/>
          <w:lang w:eastAsia="ar-SA"/>
        </w:rPr>
        <w:t>Лыкова И.А. Изобразительная деятельность в детском саду: планирование, конспекты занятий, методические рекомендации. Младшая группа. – М.: «КАРАПУЗ-ДИДАКТИКА», 2007</w:t>
      </w:r>
    </w:p>
    <w:p w14:paraId="5F264191"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 xml:space="preserve">Полозова Е.В. «Продуктивная деятельность с детьми младшего возраста: Учебно-методическое пособие для воспитателей и методистов.- ЧП </w:t>
      </w:r>
      <w:proofErr w:type="spellStart"/>
      <w:r w:rsidRPr="00CD1FFA">
        <w:rPr>
          <w:rFonts w:ascii="Times New Roman" w:eastAsia="Times New Roman" w:hAnsi="Times New Roman" w:cs="Times New Roman"/>
          <w:sz w:val="24"/>
          <w:szCs w:val="24"/>
          <w:lang w:eastAsia="ru-RU"/>
        </w:rPr>
        <w:t>Лакоценин</w:t>
      </w:r>
      <w:proofErr w:type="spellEnd"/>
      <w:r w:rsidRPr="00CD1FFA">
        <w:rPr>
          <w:rFonts w:ascii="Times New Roman" w:eastAsia="Times New Roman" w:hAnsi="Times New Roman" w:cs="Times New Roman"/>
          <w:sz w:val="24"/>
          <w:szCs w:val="24"/>
          <w:lang w:eastAsia="ru-RU"/>
        </w:rPr>
        <w:t xml:space="preserve"> С.С., Воронеж.- 2007г.</w:t>
      </w:r>
    </w:p>
    <w:p w14:paraId="59AE50AF"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
    <w:p w14:paraId="0F5A30D4"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Колдина</w:t>
      </w:r>
      <w:proofErr w:type="spellEnd"/>
      <w:r w:rsidRPr="00CD1FFA">
        <w:rPr>
          <w:rFonts w:ascii="Times New Roman" w:eastAsia="Times New Roman" w:hAnsi="Times New Roman" w:cs="Times New Roman"/>
          <w:sz w:val="24"/>
          <w:szCs w:val="24"/>
          <w:lang w:eastAsia="ru-RU"/>
        </w:rPr>
        <w:t xml:space="preserve"> Д.Н «Лепка и рисование с детьми 2-3лет. Конспекты занятий». - М.:МОЗАИКА_СИНТЕЗ, 2011г.</w:t>
      </w:r>
    </w:p>
    <w:p w14:paraId="120FF409" w14:textId="77777777" w:rsidR="00CD1FFA" w:rsidRPr="00CD1FFA" w:rsidRDefault="00CD1FFA" w:rsidP="00CD1FFA">
      <w:pPr>
        <w:spacing w:after="0" w:line="240" w:lineRule="auto"/>
        <w:rPr>
          <w:rFonts w:ascii="Times New Roman" w:eastAsia="Times New Roman" w:hAnsi="Times New Roman" w:cs="Times New Roman"/>
          <w:sz w:val="24"/>
          <w:szCs w:val="24"/>
          <w:lang w:eastAsia="ar-SA"/>
        </w:rPr>
      </w:pPr>
    </w:p>
    <w:p w14:paraId="0911A788" w14:textId="77777777" w:rsidR="00CD1FFA" w:rsidRPr="00CD1FFA" w:rsidRDefault="00CD1FFA" w:rsidP="00CD1FFA">
      <w:pPr>
        <w:spacing w:after="0" w:line="240" w:lineRule="auto"/>
        <w:jc w:val="both"/>
        <w:rPr>
          <w:rFonts w:ascii="Times New Roman" w:eastAsia="Times New Roman" w:hAnsi="Times New Roman" w:cs="Times New Roman"/>
          <w:b/>
          <w:sz w:val="24"/>
          <w:szCs w:val="24"/>
          <w:lang w:eastAsia="ru-RU"/>
        </w:rPr>
      </w:pPr>
      <w:r w:rsidRPr="00CD1FFA">
        <w:rPr>
          <w:rFonts w:ascii="Times New Roman" w:eastAsia="Calibri" w:hAnsi="Times New Roman" w:cs="Times New Roman"/>
          <w:sz w:val="24"/>
          <w:szCs w:val="24"/>
          <w:lang w:eastAsia="ru-RU"/>
        </w:rPr>
        <w:t>Зацепина М.Б. Культурно-досуговая деятельность. М.2004г</w:t>
      </w:r>
    </w:p>
    <w:p w14:paraId="0554D0F8" w14:textId="77777777" w:rsidR="00CD1FFA" w:rsidRPr="00CD1FFA" w:rsidRDefault="00CD1FFA" w:rsidP="00CD1FFA">
      <w:pPr>
        <w:spacing w:after="0" w:line="240" w:lineRule="auto"/>
        <w:jc w:val="both"/>
        <w:rPr>
          <w:rFonts w:ascii="Times New Roman" w:eastAsia="Times New Roman" w:hAnsi="Times New Roman" w:cs="Times New Roman"/>
          <w:b/>
          <w:sz w:val="24"/>
          <w:szCs w:val="24"/>
          <w:lang w:eastAsia="ru-RU"/>
        </w:rPr>
      </w:pPr>
    </w:p>
    <w:p w14:paraId="21E1754A" w14:textId="77777777" w:rsidR="00CD1FFA" w:rsidRPr="00CD1FFA" w:rsidRDefault="00CD1FFA" w:rsidP="00CD1FFA">
      <w:pPr>
        <w:spacing w:after="0" w:line="240" w:lineRule="auto"/>
        <w:jc w:val="both"/>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Гербова</w:t>
      </w:r>
      <w:proofErr w:type="spellEnd"/>
      <w:r w:rsidRPr="00CD1FFA">
        <w:rPr>
          <w:rFonts w:ascii="Times New Roman" w:eastAsia="Times New Roman" w:hAnsi="Times New Roman" w:cs="Times New Roman"/>
          <w:sz w:val="24"/>
          <w:szCs w:val="24"/>
          <w:lang w:eastAsia="ru-RU"/>
        </w:rPr>
        <w:t xml:space="preserve"> В.В. Приобщению детей к художественной литературе. Программа и методические рекомендации. - М.; Мозаика- Синтез, 2005. - 72с.</w:t>
      </w:r>
    </w:p>
    <w:p w14:paraId="615D5E63" w14:textId="77777777" w:rsidR="00CD1FFA" w:rsidRPr="00CD1FFA" w:rsidRDefault="00CD1FFA" w:rsidP="00CD1FFA">
      <w:pPr>
        <w:spacing w:after="0" w:line="240" w:lineRule="auto"/>
        <w:jc w:val="both"/>
        <w:rPr>
          <w:rFonts w:ascii="Times New Roman" w:eastAsia="Times New Roman" w:hAnsi="Times New Roman" w:cs="Times New Roman"/>
          <w:sz w:val="24"/>
          <w:szCs w:val="24"/>
          <w:lang w:eastAsia="ru-RU"/>
        </w:rPr>
      </w:pPr>
    </w:p>
    <w:p w14:paraId="55FAF93E" w14:textId="77777777" w:rsidR="00CD1FFA" w:rsidRPr="00CD1FFA" w:rsidRDefault="00CD1FFA" w:rsidP="00CD1FFA">
      <w:pPr>
        <w:spacing w:after="0" w:line="240" w:lineRule="auto"/>
        <w:jc w:val="center"/>
        <w:rPr>
          <w:rFonts w:ascii="Times New Roman" w:eastAsia="Times New Roman" w:hAnsi="Times New Roman" w:cs="Times New Roman"/>
          <w:b/>
          <w:sz w:val="24"/>
          <w:szCs w:val="24"/>
          <w:lang w:eastAsia="ar-SA"/>
        </w:rPr>
      </w:pPr>
      <w:r w:rsidRPr="00CD1FFA">
        <w:rPr>
          <w:rFonts w:ascii="Times New Roman" w:eastAsia="Times New Roman" w:hAnsi="Times New Roman" w:cs="Times New Roman"/>
          <w:b/>
          <w:sz w:val="24"/>
          <w:szCs w:val="24"/>
          <w:lang w:eastAsia="ar-SA"/>
        </w:rPr>
        <w:t>ОО «Физическое развитие»</w:t>
      </w:r>
    </w:p>
    <w:p w14:paraId="1838B457"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Лайзане</w:t>
      </w:r>
      <w:proofErr w:type="spellEnd"/>
      <w:r w:rsidRPr="00CD1FFA">
        <w:rPr>
          <w:rFonts w:ascii="Times New Roman" w:eastAsia="Times New Roman" w:hAnsi="Times New Roman" w:cs="Times New Roman"/>
          <w:sz w:val="24"/>
          <w:szCs w:val="24"/>
          <w:lang w:eastAsia="ru-RU"/>
        </w:rPr>
        <w:t xml:space="preserve"> С.Я. «Физкультурные занятия в детском саду». – М., Просвещение, 1999г</w:t>
      </w:r>
    </w:p>
    <w:p w14:paraId="526B27E6"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
    <w:p w14:paraId="73E68887"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proofErr w:type="spellStart"/>
      <w:r w:rsidRPr="00CD1FFA">
        <w:rPr>
          <w:rFonts w:ascii="Times New Roman" w:eastAsia="Times New Roman" w:hAnsi="Times New Roman" w:cs="Times New Roman"/>
          <w:sz w:val="24"/>
          <w:szCs w:val="24"/>
          <w:lang w:eastAsia="ru-RU"/>
        </w:rPr>
        <w:t>Тагизаде</w:t>
      </w:r>
      <w:proofErr w:type="spellEnd"/>
      <w:r w:rsidRPr="00CD1FFA">
        <w:rPr>
          <w:rFonts w:ascii="Times New Roman" w:eastAsia="Times New Roman" w:hAnsi="Times New Roman" w:cs="Times New Roman"/>
          <w:sz w:val="24"/>
          <w:szCs w:val="24"/>
          <w:lang w:eastAsia="ru-RU"/>
        </w:rPr>
        <w:t xml:space="preserve"> Г.М. «Физическая культура для детей дошкольного возраста». М., «Медицина», 1971г.</w:t>
      </w:r>
    </w:p>
    <w:p w14:paraId="6E10AB69" w14:textId="77777777" w:rsidR="00CD1FFA" w:rsidRPr="00CD1FFA" w:rsidRDefault="00CD1FFA" w:rsidP="00CD1FFA">
      <w:pPr>
        <w:spacing w:after="0" w:line="240" w:lineRule="auto"/>
        <w:ind w:right="243"/>
        <w:rPr>
          <w:rFonts w:ascii="Times New Roman" w:eastAsia="Times New Roman" w:hAnsi="Times New Roman" w:cs="Times New Roman"/>
          <w:sz w:val="24"/>
          <w:szCs w:val="24"/>
          <w:lang w:eastAsia="ru-RU"/>
        </w:rPr>
      </w:pPr>
    </w:p>
    <w:p w14:paraId="108CCB77" w14:textId="77777777" w:rsidR="00CD1FFA" w:rsidRPr="00CD1FFA" w:rsidRDefault="00CD1FFA" w:rsidP="00CD1FFA">
      <w:pPr>
        <w:spacing w:after="0" w:line="240" w:lineRule="auto"/>
        <w:ind w:left="101" w:right="243"/>
        <w:rPr>
          <w:rFonts w:ascii="Times New Roman" w:eastAsia="Times New Roman" w:hAnsi="Times New Roman" w:cs="Times New Roman"/>
          <w:sz w:val="24"/>
          <w:szCs w:val="24"/>
          <w:lang w:eastAsia="ru-RU"/>
        </w:rPr>
      </w:pPr>
      <w:r w:rsidRPr="00CD1FFA">
        <w:rPr>
          <w:rFonts w:ascii="Times New Roman" w:eastAsia="Times New Roman" w:hAnsi="Times New Roman" w:cs="Times New Roman"/>
          <w:sz w:val="24"/>
          <w:szCs w:val="24"/>
          <w:lang w:eastAsia="ru-RU"/>
        </w:rPr>
        <w:t>Лыкова И.А., Шипунова В.А. «Опасные предметы, существа и явления Детская безопасность: учебно-методическое пособие для педагогов, практическое руководство для родителей».- М.: ИД «Цветной мир», 2013г.</w:t>
      </w:r>
    </w:p>
    <w:p w14:paraId="04665280" w14:textId="77777777" w:rsidR="002E38A3" w:rsidRPr="002E38A3" w:rsidRDefault="002E38A3" w:rsidP="002E38A3">
      <w:pPr>
        <w:spacing w:line="240" w:lineRule="auto"/>
        <w:jc w:val="center"/>
        <w:rPr>
          <w:rFonts w:ascii="Times New Roman" w:eastAsia="Times New Roman" w:hAnsi="Times New Roman" w:cs="Times New Roman"/>
          <w:b/>
          <w:bCs/>
          <w:sz w:val="24"/>
          <w:szCs w:val="24"/>
          <w:lang w:eastAsia="ru-RU"/>
        </w:rPr>
      </w:pPr>
    </w:p>
    <w:sectPr w:rsidR="002E38A3" w:rsidRPr="002E38A3" w:rsidSect="0071138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0E618" w14:textId="77777777" w:rsidR="009A1FFE" w:rsidRDefault="009A1FFE" w:rsidP="00401024">
      <w:pPr>
        <w:spacing w:after="0" w:line="240" w:lineRule="auto"/>
      </w:pPr>
      <w:r>
        <w:separator/>
      </w:r>
    </w:p>
  </w:endnote>
  <w:endnote w:type="continuationSeparator" w:id="0">
    <w:p w14:paraId="56C62F41" w14:textId="77777777" w:rsidR="009A1FFE" w:rsidRDefault="009A1FFE" w:rsidP="0040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61E46" w14:textId="77777777" w:rsidR="00F90B8F" w:rsidRDefault="00F90B8F">
    <w:pPr>
      <w:pStyle w:val="a3"/>
      <w:jc w:val="right"/>
    </w:pPr>
  </w:p>
  <w:p w14:paraId="35944E0E" w14:textId="77777777" w:rsidR="00F90B8F" w:rsidRDefault="00F90B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7A9CD" w14:textId="77777777" w:rsidR="009A1FFE" w:rsidRDefault="009A1FFE" w:rsidP="00401024">
      <w:pPr>
        <w:spacing w:after="0" w:line="240" w:lineRule="auto"/>
      </w:pPr>
      <w:r>
        <w:separator/>
      </w:r>
    </w:p>
  </w:footnote>
  <w:footnote w:type="continuationSeparator" w:id="0">
    <w:p w14:paraId="454E2755" w14:textId="77777777" w:rsidR="009A1FFE" w:rsidRDefault="009A1FFE" w:rsidP="00401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000003"/>
    <w:multiLevelType w:val="singleLevel"/>
    <w:tmpl w:val="0000000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C"/>
    <w:multiLevelType w:val="multilevel"/>
    <w:tmpl w:val="0000000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D"/>
    <w:multiLevelType w:val="multilevel"/>
    <w:tmpl w:val="0000000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7A45A6B"/>
    <w:multiLevelType w:val="hybridMultilevel"/>
    <w:tmpl w:val="D5C2EF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115C4"/>
    <w:multiLevelType w:val="hybridMultilevel"/>
    <w:tmpl w:val="E86C2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573AA"/>
    <w:multiLevelType w:val="hybridMultilevel"/>
    <w:tmpl w:val="3B5C9464"/>
    <w:lvl w:ilvl="0" w:tplc="3BF2247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23253"/>
    <w:multiLevelType w:val="hybridMultilevel"/>
    <w:tmpl w:val="B9847A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EC6663"/>
    <w:multiLevelType w:val="hybridMultilevel"/>
    <w:tmpl w:val="7D301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EF22970"/>
    <w:multiLevelType w:val="hybridMultilevel"/>
    <w:tmpl w:val="224AE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2303FF"/>
    <w:multiLevelType w:val="hybridMultilevel"/>
    <w:tmpl w:val="D73E1BB6"/>
    <w:lvl w:ilvl="0" w:tplc="1B864DD0">
      <w:numFmt w:val="bullet"/>
      <w:lvlText w:val="•"/>
      <w:legacy w:legacy="1" w:legacySpace="0" w:legacyIndent="281"/>
      <w:lvlJc w:val="left"/>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37DEC"/>
    <w:multiLevelType w:val="hybridMultilevel"/>
    <w:tmpl w:val="48B48BC4"/>
    <w:lvl w:ilvl="0" w:tplc="1B864DD0">
      <w:numFmt w:val="bullet"/>
      <w:lvlText w:val="•"/>
      <w:legacy w:legacy="1" w:legacySpace="0" w:legacyIndent="281"/>
      <w:lvlJc w:val="left"/>
      <w:rPr>
        <w:rFonts w:ascii="Arial"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num>
  <w:num w:numId="2">
    <w:abstractNumId w:val="5"/>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1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1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13">
    <w:abstractNumId w:val="2"/>
  </w:num>
  <w:num w:numId="14">
    <w:abstractNumId w:val="1"/>
  </w:num>
  <w:num w:numId="15">
    <w:abstractNumId w:val="16"/>
  </w:num>
  <w:num w:numId="16">
    <w:abstractNumId w:val="6"/>
  </w:num>
  <w:num w:numId="17">
    <w:abstractNumId w:val="15"/>
  </w:num>
  <w:num w:numId="18">
    <w:abstractNumId w:val="8"/>
  </w:num>
  <w:num w:numId="19">
    <w:abstractNumId w:val="10"/>
  </w:num>
  <w:num w:numId="20">
    <w:abstractNumId w:val="0"/>
    <w:lvlOverride w:ilvl="0">
      <w:lvl w:ilvl="0">
        <w:start w:val="1"/>
        <w:numFmt w:val="bullet"/>
        <w:lvlText w:val="-"/>
        <w:legacy w:legacy="1" w:legacySpace="0" w:legacyIndent="420"/>
        <w:lvlJc w:val="left"/>
        <w:pPr>
          <w:ind w:left="480" w:hanging="420"/>
        </w:pPr>
      </w:lvl>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3DF"/>
    <w:rsid w:val="000079D2"/>
    <w:rsid w:val="000C25F0"/>
    <w:rsid w:val="001F5562"/>
    <w:rsid w:val="001F7DC6"/>
    <w:rsid w:val="00216969"/>
    <w:rsid w:val="002E38A3"/>
    <w:rsid w:val="00401024"/>
    <w:rsid w:val="00442AF4"/>
    <w:rsid w:val="004A63DF"/>
    <w:rsid w:val="006B4A5D"/>
    <w:rsid w:val="0071138D"/>
    <w:rsid w:val="00721848"/>
    <w:rsid w:val="00742866"/>
    <w:rsid w:val="0077090D"/>
    <w:rsid w:val="00844D0E"/>
    <w:rsid w:val="008D66E7"/>
    <w:rsid w:val="008E287C"/>
    <w:rsid w:val="00975C62"/>
    <w:rsid w:val="009A1FFE"/>
    <w:rsid w:val="009B0022"/>
    <w:rsid w:val="009D4BD8"/>
    <w:rsid w:val="00A26C88"/>
    <w:rsid w:val="00A50297"/>
    <w:rsid w:val="00A839BD"/>
    <w:rsid w:val="00AF28E7"/>
    <w:rsid w:val="00C842B4"/>
    <w:rsid w:val="00CD1FFA"/>
    <w:rsid w:val="00D317B1"/>
    <w:rsid w:val="00E022D0"/>
    <w:rsid w:val="00EE1CAB"/>
    <w:rsid w:val="00F90B8F"/>
    <w:rsid w:val="00FD667B"/>
    <w:rsid w:val="00FE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DD89B0"/>
  <w15:docId w15:val="{95952DF7-F580-4F79-982F-B9F55E51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D4BD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D4BD8"/>
  </w:style>
  <w:style w:type="table" w:styleId="a5">
    <w:name w:val="Table Grid"/>
    <w:basedOn w:val="a1"/>
    <w:uiPriority w:val="99"/>
    <w:rsid w:val="00A839B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10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1024"/>
  </w:style>
  <w:style w:type="paragraph" w:styleId="a8">
    <w:name w:val="List Paragraph"/>
    <w:basedOn w:val="a"/>
    <w:uiPriority w:val="34"/>
    <w:qFormat/>
    <w:rsid w:val="001F5562"/>
    <w:pPr>
      <w:ind w:left="720"/>
      <w:contextualSpacing/>
    </w:pPr>
  </w:style>
  <w:style w:type="table" w:customStyle="1" w:styleId="1">
    <w:name w:val="Сетка таблицы1"/>
    <w:basedOn w:val="a1"/>
    <w:next w:val="a5"/>
    <w:rsid w:val="00442A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842B4"/>
    <w:pPr>
      <w:spacing w:after="0" w:line="240" w:lineRule="auto"/>
    </w:pPr>
    <w:rPr>
      <w:rFonts w:ascii="Calibri" w:eastAsia="Times New Roman" w:hAnsi="Calibri" w:cs="Times New Roman"/>
      <w:lang w:eastAsia="ru-RU"/>
    </w:rPr>
  </w:style>
  <w:style w:type="table" w:customStyle="1" w:styleId="2">
    <w:name w:val="Сетка таблицы2"/>
    <w:basedOn w:val="a1"/>
    <w:next w:val="a5"/>
    <w:uiPriority w:val="39"/>
    <w:rsid w:val="00F9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71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654704">
      <w:bodyDiv w:val="1"/>
      <w:marLeft w:val="0"/>
      <w:marRight w:val="0"/>
      <w:marTop w:val="0"/>
      <w:marBottom w:val="0"/>
      <w:divBdr>
        <w:top w:val="none" w:sz="0" w:space="0" w:color="auto"/>
        <w:left w:val="none" w:sz="0" w:space="0" w:color="auto"/>
        <w:bottom w:val="none" w:sz="0" w:space="0" w:color="auto"/>
        <w:right w:val="none" w:sz="0" w:space="0" w:color="auto"/>
      </w:divBdr>
      <w:divsChild>
        <w:div w:id="1771974260">
          <w:marLeft w:val="0"/>
          <w:marRight w:val="0"/>
          <w:marTop w:val="0"/>
          <w:marBottom w:val="0"/>
          <w:divBdr>
            <w:top w:val="none" w:sz="0" w:space="0" w:color="auto"/>
            <w:left w:val="none" w:sz="0" w:space="0" w:color="auto"/>
            <w:bottom w:val="none" w:sz="0" w:space="0" w:color="auto"/>
            <w:right w:val="none" w:sz="0" w:space="0" w:color="auto"/>
          </w:divBdr>
          <w:divsChild>
            <w:div w:id="1271552242">
              <w:marLeft w:val="0"/>
              <w:marRight w:val="0"/>
              <w:marTop w:val="0"/>
              <w:marBottom w:val="0"/>
              <w:divBdr>
                <w:top w:val="none" w:sz="0" w:space="0" w:color="auto"/>
                <w:left w:val="none" w:sz="0" w:space="0" w:color="auto"/>
                <w:bottom w:val="none" w:sz="0" w:space="0" w:color="auto"/>
                <w:right w:val="none" w:sz="0" w:space="0" w:color="auto"/>
              </w:divBdr>
              <w:divsChild>
                <w:div w:id="1581135260">
                  <w:marLeft w:val="0"/>
                  <w:marRight w:val="0"/>
                  <w:marTop w:val="0"/>
                  <w:marBottom w:val="0"/>
                  <w:divBdr>
                    <w:top w:val="single" w:sz="12" w:space="30" w:color="FFFFFF"/>
                    <w:left w:val="none" w:sz="0" w:space="0" w:color="auto"/>
                    <w:bottom w:val="none" w:sz="0" w:space="0" w:color="auto"/>
                    <w:right w:val="none" w:sz="0" w:space="0" w:color="auto"/>
                  </w:divBdr>
                  <w:divsChild>
                    <w:div w:id="1510218930">
                      <w:marLeft w:val="0"/>
                      <w:marRight w:val="0"/>
                      <w:marTop w:val="0"/>
                      <w:marBottom w:val="0"/>
                      <w:divBdr>
                        <w:top w:val="none" w:sz="0" w:space="0" w:color="auto"/>
                        <w:left w:val="none" w:sz="0" w:space="0" w:color="auto"/>
                        <w:bottom w:val="none" w:sz="0" w:space="0" w:color="auto"/>
                        <w:right w:val="none" w:sz="0" w:space="0" w:color="auto"/>
                      </w:divBdr>
                      <w:divsChild>
                        <w:div w:id="1130636206">
                          <w:marLeft w:val="0"/>
                          <w:marRight w:val="0"/>
                          <w:marTop w:val="0"/>
                          <w:marBottom w:val="0"/>
                          <w:divBdr>
                            <w:top w:val="none" w:sz="0" w:space="0" w:color="auto"/>
                            <w:left w:val="none" w:sz="0" w:space="0" w:color="auto"/>
                            <w:bottom w:val="none" w:sz="0" w:space="0" w:color="auto"/>
                            <w:right w:val="none" w:sz="0" w:space="0" w:color="auto"/>
                          </w:divBdr>
                          <w:divsChild>
                            <w:div w:id="437483904">
                              <w:marLeft w:val="0"/>
                              <w:marRight w:val="0"/>
                              <w:marTop w:val="0"/>
                              <w:marBottom w:val="0"/>
                              <w:divBdr>
                                <w:top w:val="none" w:sz="0" w:space="0" w:color="auto"/>
                                <w:left w:val="none" w:sz="0" w:space="0" w:color="auto"/>
                                <w:bottom w:val="none" w:sz="0" w:space="0" w:color="auto"/>
                                <w:right w:val="none" w:sz="0" w:space="0" w:color="auto"/>
                              </w:divBdr>
                              <w:divsChild>
                                <w:div w:id="687366788">
                                  <w:marLeft w:val="0"/>
                                  <w:marRight w:val="0"/>
                                  <w:marTop w:val="0"/>
                                  <w:marBottom w:val="0"/>
                                  <w:divBdr>
                                    <w:top w:val="none" w:sz="0" w:space="0" w:color="auto"/>
                                    <w:left w:val="none" w:sz="0" w:space="0" w:color="auto"/>
                                    <w:bottom w:val="none" w:sz="0" w:space="0" w:color="auto"/>
                                    <w:right w:val="none" w:sz="0" w:space="0" w:color="auto"/>
                                  </w:divBdr>
                                  <w:divsChild>
                                    <w:div w:id="2099985323">
                                      <w:marLeft w:val="0"/>
                                      <w:marRight w:val="0"/>
                                      <w:marTop w:val="0"/>
                                      <w:marBottom w:val="0"/>
                                      <w:divBdr>
                                        <w:top w:val="none" w:sz="0" w:space="0" w:color="auto"/>
                                        <w:left w:val="none" w:sz="0" w:space="0" w:color="auto"/>
                                        <w:bottom w:val="none" w:sz="0" w:space="0" w:color="auto"/>
                                        <w:right w:val="none" w:sz="0" w:space="0" w:color="auto"/>
                                      </w:divBdr>
                                      <w:divsChild>
                                        <w:div w:id="2107995187">
                                          <w:marLeft w:val="0"/>
                                          <w:marRight w:val="0"/>
                                          <w:marTop w:val="0"/>
                                          <w:marBottom w:val="0"/>
                                          <w:divBdr>
                                            <w:top w:val="none" w:sz="0" w:space="0" w:color="auto"/>
                                            <w:left w:val="none" w:sz="0" w:space="0" w:color="auto"/>
                                            <w:bottom w:val="none" w:sz="0" w:space="0" w:color="auto"/>
                                            <w:right w:val="none" w:sz="0" w:space="0" w:color="auto"/>
                                          </w:divBdr>
                                          <w:divsChild>
                                            <w:div w:id="1460612476">
                                              <w:marLeft w:val="0"/>
                                              <w:marRight w:val="0"/>
                                              <w:marTop w:val="0"/>
                                              <w:marBottom w:val="0"/>
                                              <w:divBdr>
                                                <w:top w:val="none" w:sz="0" w:space="0" w:color="auto"/>
                                                <w:left w:val="none" w:sz="0" w:space="0" w:color="auto"/>
                                                <w:bottom w:val="none" w:sz="0" w:space="0" w:color="auto"/>
                                                <w:right w:val="none" w:sz="0" w:space="0" w:color="auto"/>
                                              </w:divBdr>
                                              <w:divsChild>
                                                <w:div w:id="1369179625">
                                                  <w:marLeft w:val="0"/>
                                                  <w:marRight w:val="0"/>
                                                  <w:marTop w:val="0"/>
                                                  <w:marBottom w:val="0"/>
                                                  <w:divBdr>
                                                    <w:top w:val="none" w:sz="0" w:space="0" w:color="auto"/>
                                                    <w:left w:val="none" w:sz="0" w:space="0" w:color="auto"/>
                                                    <w:bottom w:val="none" w:sz="0" w:space="0" w:color="auto"/>
                                                    <w:right w:val="none" w:sz="0" w:space="0" w:color="auto"/>
                                                  </w:divBdr>
                                                  <w:divsChild>
                                                    <w:div w:id="1888449142">
                                                      <w:marLeft w:val="0"/>
                                                      <w:marRight w:val="0"/>
                                                      <w:marTop w:val="0"/>
                                                      <w:marBottom w:val="0"/>
                                                      <w:divBdr>
                                                        <w:top w:val="none" w:sz="0" w:space="0" w:color="auto"/>
                                                        <w:left w:val="none" w:sz="0" w:space="0" w:color="auto"/>
                                                        <w:bottom w:val="none" w:sz="0" w:space="0" w:color="auto"/>
                                                        <w:right w:val="none" w:sz="0" w:space="0" w:color="auto"/>
                                                      </w:divBdr>
                                                      <w:divsChild>
                                                        <w:div w:id="155193448">
                                                          <w:marLeft w:val="0"/>
                                                          <w:marRight w:val="0"/>
                                                          <w:marTop w:val="0"/>
                                                          <w:marBottom w:val="0"/>
                                                          <w:divBdr>
                                                            <w:top w:val="none" w:sz="0" w:space="0" w:color="auto"/>
                                                            <w:left w:val="none" w:sz="0" w:space="0" w:color="auto"/>
                                                            <w:bottom w:val="none" w:sz="0" w:space="0" w:color="auto"/>
                                                            <w:right w:val="none" w:sz="0" w:space="0" w:color="auto"/>
                                                          </w:divBdr>
                                                          <w:divsChild>
                                                            <w:div w:id="48849213">
                                                              <w:marLeft w:val="0"/>
                                                              <w:marRight w:val="0"/>
                                                              <w:marTop w:val="0"/>
                                                              <w:marBottom w:val="0"/>
                                                              <w:divBdr>
                                                                <w:top w:val="none" w:sz="0" w:space="0" w:color="auto"/>
                                                                <w:left w:val="none" w:sz="0" w:space="0" w:color="auto"/>
                                                                <w:bottom w:val="none" w:sz="0" w:space="0" w:color="auto"/>
                                                                <w:right w:val="none" w:sz="0" w:space="0" w:color="auto"/>
                                                              </w:divBdr>
                                                              <w:divsChild>
                                                                <w:div w:id="820582929">
                                                                  <w:marLeft w:val="0"/>
                                                                  <w:marRight w:val="0"/>
                                                                  <w:marTop w:val="0"/>
                                                                  <w:marBottom w:val="0"/>
                                                                  <w:divBdr>
                                                                    <w:top w:val="none" w:sz="0" w:space="0" w:color="auto"/>
                                                                    <w:left w:val="none" w:sz="0" w:space="0" w:color="auto"/>
                                                                    <w:bottom w:val="none" w:sz="0" w:space="0" w:color="auto"/>
                                                                    <w:right w:val="none" w:sz="0" w:space="0" w:color="auto"/>
                                                                  </w:divBdr>
                                                                  <w:divsChild>
                                                                    <w:div w:id="1150630297">
                                                                      <w:marLeft w:val="0"/>
                                                                      <w:marRight w:val="0"/>
                                                                      <w:marTop w:val="0"/>
                                                                      <w:marBottom w:val="360"/>
                                                                      <w:divBdr>
                                                                        <w:top w:val="none" w:sz="0" w:space="0" w:color="auto"/>
                                                                        <w:left w:val="none" w:sz="0" w:space="0" w:color="auto"/>
                                                                        <w:bottom w:val="none" w:sz="0" w:space="0" w:color="auto"/>
                                                                        <w:right w:val="none" w:sz="0" w:space="0" w:color="auto"/>
                                                                      </w:divBdr>
                                                                      <w:divsChild>
                                                                        <w:div w:id="1430082124">
                                                                          <w:marLeft w:val="0"/>
                                                                          <w:marRight w:val="0"/>
                                                                          <w:marTop w:val="0"/>
                                                                          <w:marBottom w:val="0"/>
                                                                          <w:divBdr>
                                                                            <w:top w:val="none" w:sz="0" w:space="0" w:color="auto"/>
                                                                            <w:left w:val="none" w:sz="0" w:space="0" w:color="auto"/>
                                                                            <w:bottom w:val="none" w:sz="0" w:space="0" w:color="auto"/>
                                                                            <w:right w:val="none" w:sz="0" w:space="0" w:color="auto"/>
                                                                          </w:divBdr>
                                                                          <w:divsChild>
                                                                            <w:div w:id="148792369">
                                                                              <w:marLeft w:val="0"/>
                                                                              <w:marRight w:val="0"/>
                                                                              <w:marTop w:val="0"/>
                                                                              <w:marBottom w:val="0"/>
                                                                              <w:divBdr>
                                                                                <w:top w:val="none" w:sz="0" w:space="0" w:color="auto"/>
                                                                                <w:left w:val="none" w:sz="0" w:space="0" w:color="auto"/>
                                                                                <w:bottom w:val="none" w:sz="0" w:space="0" w:color="auto"/>
                                                                                <w:right w:val="none" w:sz="0" w:space="0" w:color="auto"/>
                                                                              </w:divBdr>
                                                                              <w:divsChild>
                                                                                <w:div w:id="590355662">
                                                                                  <w:marLeft w:val="0"/>
                                                                                  <w:marRight w:val="0"/>
                                                                                  <w:marTop w:val="0"/>
                                                                                  <w:marBottom w:val="0"/>
                                                                                  <w:divBdr>
                                                                                    <w:top w:val="none" w:sz="0" w:space="0" w:color="auto"/>
                                                                                    <w:left w:val="none" w:sz="0" w:space="0" w:color="auto"/>
                                                                                    <w:bottom w:val="none" w:sz="0" w:space="0" w:color="auto"/>
                                                                                    <w:right w:val="none" w:sz="0" w:space="0" w:color="auto"/>
                                                                                  </w:divBdr>
                                                                                  <w:divsChild>
                                                                                    <w:div w:id="1705593532">
                                                                                      <w:marLeft w:val="0"/>
                                                                                      <w:marRight w:val="0"/>
                                                                                      <w:marTop w:val="0"/>
                                                                                      <w:marBottom w:val="0"/>
                                                                                      <w:divBdr>
                                                                                        <w:top w:val="none" w:sz="0" w:space="0" w:color="auto"/>
                                                                                        <w:left w:val="none" w:sz="0" w:space="0" w:color="auto"/>
                                                                                        <w:bottom w:val="none" w:sz="0" w:space="0" w:color="auto"/>
                                                                                        <w:right w:val="none" w:sz="0" w:space="0" w:color="auto"/>
                                                                                      </w:divBdr>
                                                                                      <w:divsChild>
                                                                                        <w:div w:id="349601303">
                                                                                          <w:marLeft w:val="0"/>
                                                                                          <w:marRight w:val="0"/>
                                                                                          <w:marTop w:val="0"/>
                                                                                          <w:marBottom w:val="360"/>
                                                                                          <w:divBdr>
                                                                                            <w:top w:val="none" w:sz="0" w:space="0" w:color="auto"/>
                                                                                            <w:left w:val="none" w:sz="0" w:space="0" w:color="auto"/>
                                                                                            <w:bottom w:val="none" w:sz="0" w:space="0" w:color="auto"/>
                                                                                            <w:right w:val="none" w:sz="0" w:space="0" w:color="auto"/>
                                                                                          </w:divBdr>
                                                                                          <w:divsChild>
                                                                                            <w:div w:id="913245952">
                                                                                              <w:marLeft w:val="0"/>
                                                                                              <w:marRight w:val="0"/>
                                                                                              <w:marTop w:val="0"/>
                                                                                              <w:marBottom w:val="360"/>
                                                                                              <w:divBdr>
                                                                                                <w:top w:val="none" w:sz="0" w:space="0" w:color="auto"/>
                                                                                                <w:left w:val="none" w:sz="0" w:space="0" w:color="auto"/>
                                                                                                <w:bottom w:val="none" w:sz="0" w:space="0" w:color="auto"/>
                                                                                                <w:right w:val="none" w:sz="0" w:space="0" w:color="auto"/>
                                                                                              </w:divBdr>
                                                                                              <w:divsChild>
                                                                                                <w:div w:id="1120757498">
                                                                                                  <w:marLeft w:val="0"/>
                                                                                                  <w:marRight w:val="0"/>
                                                                                                  <w:marTop w:val="0"/>
                                                                                                  <w:marBottom w:val="0"/>
                                                                                                  <w:divBdr>
                                                                                                    <w:top w:val="none" w:sz="0" w:space="0" w:color="auto"/>
                                                                                                    <w:left w:val="none" w:sz="0" w:space="0" w:color="auto"/>
                                                                                                    <w:bottom w:val="none" w:sz="0" w:space="0" w:color="auto"/>
                                                                                                    <w:right w:val="none" w:sz="0" w:space="0" w:color="auto"/>
                                                                                                  </w:divBdr>
                                                                                                  <w:divsChild>
                                                                                                    <w:div w:id="2022316519">
                                                                                                      <w:marLeft w:val="0"/>
                                                                                                      <w:marRight w:val="0"/>
                                                                                                      <w:marTop w:val="0"/>
                                                                                                      <w:marBottom w:val="0"/>
                                                                                                      <w:divBdr>
                                                                                                        <w:top w:val="none" w:sz="0" w:space="0" w:color="auto"/>
                                                                                                        <w:left w:val="none" w:sz="0" w:space="0" w:color="auto"/>
                                                                                                        <w:bottom w:val="none" w:sz="0" w:space="0" w:color="auto"/>
                                                                                                        <w:right w:val="none" w:sz="0" w:space="0" w:color="auto"/>
                                                                                                      </w:divBdr>
                                                                                                      <w:divsChild>
                                                                                                        <w:div w:id="981734104">
                                                                                                          <w:marLeft w:val="0"/>
                                                                                                          <w:marRight w:val="0"/>
                                                                                                          <w:marTop w:val="0"/>
                                                                                                          <w:marBottom w:val="0"/>
                                                                                                          <w:divBdr>
                                                                                                            <w:top w:val="none" w:sz="0" w:space="0" w:color="auto"/>
                                                                                                            <w:left w:val="none" w:sz="0" w:space="0" w:color="auto"/>
                                                                                                            <w:bottom w:val="none" w:sz="0" w:space="0" w:color="auto"/>
                                                                                                            <w:right w:val="none" w:sz="0" w:space="0" w:color="auto"/>
                                                                                                          </w:divBdr>
                                                                                                          <w:divsChild>
                                                                                                            <w:div w:id="1333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432751">
      <w:bodyDiv w:val="1"/>
      <w:marLeft w:val="0"/>
      <w:marRight w:val="0"/>
      <w:marTop w:val="0"/>
      <w:marBottom w:val="0"/>
      <w:divBdr>
        <w:top w:val="none" w:sz="0" w:space="0" w:color="auto"/>
        <w:left w:val="none" w:sz="0" w:space="0" w:color="auto"/>
        <w:bottom w:val="none" w:sz="0" w:space="0" w:color="auto"/>
        <w:right w:val="none" w:sz="0" w:space="0" w:color="auto"/>
      </w:divBdr>
      <w:divsChild>
        <w:div w:id="1699240665">
          <w:marLeft w:val="0"/>
          <w:marRight w:val="0"/>
          <w:marTop w:val="0"/>
          <w:marBottom w:val="0"/>
          <w:divBdr>
            <w:top w:val="none" w:sz="0" w:space="0" w:color="auto"/>
            <w:left w:val="none" w:sz="0" w:space="0" w:color="auto"/>
            <w:bottom w:val="none" w:sz="0" w:space="0" w:color="auto"/>
            <w:right w:val="none" w:sz="0" w:space="0" w:color="auto"/>
          </w:divBdr>
          <w:divsChild>
            <w:div w:id="56051292">
              <w:marLeft w:val="0"/>
              <w:marRight w:val="0"/>
              <w:marTop w:val="0"/>
              <w:marBottom w:val="0"/>
              <w:divBdr>
                <w:top w:val="none" w:sz="0" w:space="0" w:color="auto"/>
                <w:left w:val="none" w:sz="0" w:space="0" w:color="auto"/>
                <w:bottom w:val="none" w:sz="0" w:space="0" w:color="auto"/>
                <w:right w:val="none" w:sz="0" w:space="0" w:color="auto"/>
              </w:divBdr>
              <w:divsChild>
                <w:div w:id="283466812">
                  <w:marLeft w:val="0"/>
                  <w:marRight w:val="0"/>
                  <w:marTop w:val="0"/>
                  <w:marBottom w:val="0"/>
                  <w:divBdr>
                    <w:top w:val="single" w:sz="12" w:space="30" w:color="FFFFFF"/>
                    <w:left w:val="none" w:sz="0" w:space="0" w:color="auto"/>
                    <w:bottom w:val="none" w:sz="0" w:space="0" w:color="auto"/>
                    <w:right w:val="none" w:sz="0" w:space="0" w:color="auto"/>
                  </w:divBdr>
                  <w:divsChild>
                    <w:div w:id="667288833">
                      <w:marLeft w:val="0"/>
                      <w:marRight w:val="0"/>
                      <w:marTop w:val="0"/>
                      <w:marBottom w:val="0"/>
                      <w:divBdr>
                        <w:top w:val="none" w:sz="0" w:space="0" w:color="auto"/>
                        <w:left w:val="none" w:sz="0" w:space="0" w:color="auto"/>
                        <w:bottom w:val="none" w:sz="0" w:space="0" w:color="auto"/>
                        <w:right w:val="none" w:sz="0" w:space="0" w:color="auto"/>
                      </w:divBdr>
                      <w:divsChild>
                        <w:div w:id="750388592">
                          <w:marLeft w:val="0"/>
                          <w:marRight w:val="0"/>
                          <w:marTop w:val="0"/>
                          <w:marBottom w:val="0"/>
                          <w:divBdr>
                            <w:top w:val="none" w:sz="0" w:space="0" w:color="auto"/>
                            <w:left w:val="none" w:sz="0" w:space="0" w:color="auto"/>
                            <w:bottom w:val="none" w:sz="0" w:space="0" w:color="auto"/>
                            <w:right w:val="none" w:sz="0" w:space="0" w:color="auto"/>
                          </w:divBdr>
                          <w:divsChild>
                            <w:div w:id="1479765661">
                              <w:marLeft w:val="0"/>
                              <w:marRight w:val="0"/>
                              <w:marTop w:val="0"/>
                              <w:marBottom w:val="0"/>
                              <w:divBdr>
                                <w:top w:val="none" w:sz="0" w:space="0" w:color="auto"/>
                                <w:left w:val="none" w:sz="0" w:space="0" w:color="auto"/>
                                <w:bottom w:val="none" w:sz="0" w:space="0" w:color="auto"/>
                                <w:right w:val="none" w:sz="0" w:space="0" w:color="auto"/>
                              </w:divBdr>
                              <w:divsChild>
                                <w:div w:id="937714227">
                                  <w:marLeft w:val="0"/>
                                  <w:marRight w:val="0"/>
                                  <w:marTop w:val="0"/>
                                  <w:marBottom w:val="0"/>
                                  <w:divBdr>
                                    <w:top w:val="none" w:sz="0" w:space="0" w:color="auto"/>
                                    <w:left w:val="none" w:sz="0" w:space="0" w:color="auto"/>
                                    <w:bottom w:val="none" w:sz="0" w:space="0" w:color="auto"/>
                                    <w:right w:val="none" w:sz="0" w:space="0" w:color="auto"/>
                                  </w:divBdr>
                                  <w:divsChild>
                                    <w:div w:id="133107501">
                                      <w:marLeft w:val="0"/>
                                      <w:marRight w:val="0"/>
                                      <w:marTop w:val="0"/>
                                      <w:marBottom w:val="0"/>
                                      <w:divBdr>
                                        <w:top w:val="none" w:sz="0" w:space="0" w:color="auto"/>
                                        <w:left w:val="none" w:sz="0" w:space="0" w:color="auto"/>
                                        <w:bottom w:val="none" w:sz="0" w:space="0" w:color="auto"/>
                                        <w:right w:val="none" w:sz="0" w:space="0" w:color="auto"/>
                                      </w:divBdr>
                                      <w:divsChild>
                                        <w:div w:id="1221215127">
                                          <w:marLeft w:val="0"/>
                                          <w:marRight w:val="0"/>
                                          <w:marTop w:val="0"/>
                                          <w:marBottom w:val="0"/>
                                          <w:divBdr>
                                            <w:top w:val="none" w:sz="0" w:space="0" w:color="auto"/>
                                            <w:left w:val="none" w:sz="0" w:space="0" w:color="auto"/>
                                            <w:bottom w:val="none" w:sz="0" w:space="0" w:color="auto"/>
                                            <w:right w:val="none" w:sz="0" w:space="0" w:color="auto"/>
                                          </w:divBdr>
                                          <w:divsChild>
                                            <w:div w:id="1701542939">
                                              <w:marLeft w:val="0"/>
                                              <w:marRight w:val="0"/>
                                              <w:marTop w:val="0"/>
                                              <w:marBottom w:val="0"/>
                                              <w:divBdr>
                                                <w:top w:val="none" w:sz="0" w:space="0" w:color="auto"/>
                                                <w:left w:val="none" w:sz="0" w:space="0" w:color="auto"/>
                                                <w:bottom w:val="none" w:sz="0" w:space="0" w:color="auto"/>
                                                <w:right w:val="none" w:sz="0" w:space="0" w:color="auto"/>
                                              </w:divBdr>
                                              <w:divsChild>
                                                <w:div w:id="772629764">
                                                  <w:marLeft w:val="0"/>
                                                  <w:marRight w:val="0"/>
                                                  <w:marTop w:val="0"/>
                                                  <w:marBottom w:val="0"/>
                                                  <w:divBdr>
                                                    <w:top w:val="none" w:sz="0" w:space="0" w:color="auto"/>
                                                    <w:left w:val="none" w:sz="0" w:space="0" w:color="auto"/>
                                                    <w:bottom w:val="none" w:sz="0" w:space="0" w:color="auto"/>
                                                    <w:right w:val="none" w:sz="0" w:space="0" w:color="auto"/>
                                                  </w:divBdr>
                                                  <w:divsChild>
                                                    <w:div w:id="1861310014">
                                                      <w:marLeft w:val="0"/>
                                                      <w:marRight w:val="0"/>
                                                      <w:marTop w:val="0"/>
                                                      <w:marBottom w:val="0"/>
                                                      <w:divBdr>
                                                        <w:top w:val="none" w:sz="0" w:space="0" w:color="auto"/>
                                                        <w:left w:val="none" w:sz="0" w:space="0" w:color="auto"/>
                                                        <w:bottom w:val="none" w:sz="0" w:space="0" w:color="auto"/>
                                                        <w:right w:val="none" w:sz="0" w:space="0" w:color="auto"/>
                                                      </w:divBdr>
                                                      <w:divsChild>
                                                        <w:div w:id="1898324460">
                                                          <w:marLeft w:val="0"/>
                                                          <w:marRight w:val="0"/>
                                                          <w:marTop w:val="0"/>
                                                          <w:marBottom w:val="0"/>
                                                          <w:divBdr>
                                                            <w:top w:val="none" w:sz="0" w:space="0" w:color="auto"/>
                                                            <w:left w:val="none" w:sz="0" w:space="0" w:color="auto"/>
                                                            <w:bottom w:val="none" w:sz="0" w:space="0" w:color="auto"/>
                                                            <w:right w:val="none" w:sz="0" w:space="0" w:color="auto"/>
                                                          </w:divBdr>
                                                          <w:divsChild>
                                                            <w:div w:id="500512534">
                                                              <w:marLeft w:val="0"/>
                                                              <w:marRight w:val="0"/>
                                                              <w:marTop w:val="0"/>
                                                              <w:marBottom w:val="0"/>
                                                              <w:divBdr>
                                                                <w:top w:val="none" w:sz="0" w:space="0" w:color="auto"/>
                                                                <w:left w:val="none" w:sz="0" w:space="0" w:color="auto"/>
                                                                <w:bottom w:val="none" w:sz="0" w:space="0" w:color="auto"/>
                                                                <w:right w:val="none" w:sz="0" w:space="0" w:color="auto"/>
                                                              </w:divBdr>
                                                              <w:divsChild>
                                                                <w:div w:id="957756857">
                                                                  <w:marLeft w:val="0"/>
                                                                  <w:marRight w:val="0"/>
                                                                  <w:marTop w:val="0"/>
                                                                  <w:marBottom w:val="0"/>
                                                                  <w:divBdr>
                                                                    <w:top w:val="none" w:sz="0" w:space="0" w:color="auto"/>
                                                                    <w:left w:val="none" w:sz="0" w:space="0" w:color="auto"/>
                                                                    <w:bottom w:val="none" w:sz="0" w:space="0" w:color="auto"/>
                                                                    <w:right w:val="none" w:sz="0" w:space="0" w:color="auto"/>
                                                                  </w:divBdr>
                                                                  <w:divsChild>
                                                                    <w:div w:id="171605516">
                                                                      <w:marLeft w:val="0"/>
                                                                      <w:marRight w:val="0"/>
                                                                      <w:marTop w:val="0"/>
                                                                      <w:marBottom w:val="360"/>
                                                                      <w:divBdr>
                                                                        <w:top w:val="none" w:sz="0" w:space="0" w:color="auto"/>
                                                                        <w:left w:val="none" w:sz="0" w:space="0" w:color="auto"/>
                                                                        <w:bottom w:val="none" w:sz="0" w:space="0" w:color="auto"/>
                                                                        <w:right w:val="none" w:sz="0" w:space="0" w:color="auto"/>
                                                                      </w:divBdr>
                                                                      <w:divsChild>
                                                                        <w:div w:id="207421900">
                                                                          <w:marLeft w:val="0"/>
                                                                          <w:marRight w:val="0"/>
                                                                          <w:marTop w:val="0"/>
                                                                          <w:marBottom w:val="0"/>
                                                                          <w:divBdr>
                                                                            <w:top w:val="none" w:sz="0" w:space="0" w:color="auto"/>
                                                                            <w:left w:val="none" w:sz="0" w:space="0" w:color="auto"/>
                                                                            <w:bottom w:val="none" w:sz="0" w:space="0" w:color="auto"/>
                                                                            <w:right w:val="none" w:sz="0" w:space="0" w:color="auto"/>
                                                                          </w:divBdr>
                                                                          <w:divsChild>
                                                                            <w:div w:id="1273975844">
                                                                              <w:marLeft w:val="0"/>
                                                                              <w:marRight w:val="0"/>
                                                                              <w:marTop w:val="0"/>
                                                                              <w:marBottom w:val="0"/>
                                                                              <w:divBdr>
                                                                                <w:top w:val="none" w:sz="0" w:space="0" w:color="auto"/>
                                                                                <w:left w:val="none" w:sz="0" w:space="0" w:color="auto"/>
                                                                                <w:bottom w:val="none" w:sz="0" w:space="0" w:color="auto"/>
                                                                                <w:right w:val="none" w:sz="0" w:space="0" w:color="auto"/>
                                                                              </w:divBdr>
                                                                              <w:divsChild>
                                                                                <w:div w:id="473445505">
                                                                                  <w:marLeft w:val="0"/>
                                                                                  <w:marRight w:val="0"/>
                                                                                  <w:marTop w:val="0"/>
                                                                                  <w:marBottom w:val="0"/>
                                                                                  <w:divBdr>
                                                                                    <w:top w:val="none" w:sz="0" w:space="0" w:color="auto"/>
                                                                                    <w:left w:val="none" w:sz="0" w:space="0" w:color="auto"/>
                                                                                    <w:bottom w:val="none" w:sz="0" w:space="0" w:color="auto"/>
                                                                                    <w:right w:val="none" w:sz="0" w:space="0" w:color="auto"/>
                                                                                  </w:divBdr>
                                                                                  <w:divsChild>
                                                                                    <w:div w:id="1928417903">
                                                                                      <w:marLeft w:val="0"/>
                                                                                      <w:marRight w:val="0"/>
                                                                                      <w:marTop w:val="0"/>
                                                                                      <w:marBottom w:val="0"/>
                                                                                      <w:divBdr>
                                                                                        <w:top w:val="none" w:sz="0" w:space="0" w:color="auto"/>
                                                                                        <w:left w:val="none" w:sz="0" w:space="0" w:color="auto"/>
                                                                                        <w:bottom w:val="none" w:sz="0" w:space="0" w:color="auto"/>
                                                                                        <w:right w:val="none" w:sz="0" w:space="0" w:color="auto"/>
                                                                                      </w:divBdr>
                                                                                      <w:divsChild>
                                                                                        <w:div w:id="431819780">
                                                                                          <w:marLeft w:val="0"/>
                                                                                          <w:marRight w:val="0"/>
                                                                                          <w:marTop w:val="0"/>
                                                                                          <w:marBottom w:val="360"/>
                                                                                          <w:divBdr>
                                                                                            <w:top w:val="none" w:sz="0" w:space="0" w:color="auto"/>
                                                                                            <w:left w:val="none" w:sz="0" w:space="0" w:color="auto"/>
                                                                                            <w:bottom w:val="none" w:sz="0" w:space="0" w:color="auto"/>
                                                                                            <w:right w:val="none" w:sz="0" w:space="0" w:color="auto"/>
                                                                                          </w:divBdr>
                                                                                          <w:divsChild>
                                                                                            <w:div w:id="390807644">
                                                                                              <w:marLeft w:val="0"/>
                                                                                              <w:marRight w:val="0"/>
                                                                                              <w:marTop w:val="0"/>
                                                                                              <w:marBottom w:val="360"/>
                                                                                              <w:divBdr>
                                                                                                <w:top w:val="none" w:sz="0" w:space="0" w:color="auto"/>
                                                                                                <w:left w:val="none" w:sz="0" w:space="0" w:color="auto"/>
                                                                                                <w:bottom w:val="none" w:sz="0" w:space="0" w:color="auto"/>
                                                                                                <w:right w:val="none" w:sz="0" w:space="0" w:color="auto"/>
                                                                                              </w:divBdr>
                                                                                              <w:divsChild>
                                                                                                <w:div w:id="1309817837">
                                                                                                  <w:marLeft w:val="0"/>
                                                                                                  <w:marRight w:val="0"/>
                                                                                                  <w:marTop w:val="0"/>
                                                                                                  <w:marBottom w:val="0"/>
                                                                                                  <w:divBdr>
                                                                                                    <w:top w:val="none" w:sz="0" w:space="0" w:color="auto"/>
                                                                                                    <w:left w:val="none" w:sz="0" w:space="0" w:color="auto"/>
                                                                                                    <w:bottom w:val="none" w:sz="0" w:space="0" w:color="auto"/>
                                                                                                    <w:right w:val="none" w:sz="0" w:space="0" w:color="auto"/>
                                                                                                  </w:divBdr>
                                                                                                  <w:divsChild>
                                                                                                    <w:div w:id="1005716085">
                                                                                                      <w:marLeft w:val="0"/>
                                                                                                      <w:marRight w:val="0"/>
                                                                                                      <w:marTop w:val="0"/>
                                                                                                      <w:marBottom w:val="0"/>
                                                                                                      <w:divBdr>
                                                                                                        <w:top w:val="none" w:sz="0" w:space="0" w:color="auto"/>
                                                                                                        <w:left w:val="none" w:sz="0" w:space="0" w:color="auto"/>
                                                                                                        <w:bottom w:val="none" w:sz="0" w:space="0" w:color="auto"/>
                                                                                                        <w:right w:val="none" w:sz="0" w:space="0" w:color="auto"/>
                                                                                                      </w:divBdr>
                                                                                                      <w:divsChild>
                                                                                                        <w:div w:id="1586568786">
                                                                                                          <w:marLeft w:val="0"/>
                                                                                                          <w:marRight w:val="0"/>
                                                                                                          <w:marTop w:val="0"/>
                                                                                                          <w:marBottom w:val="0"/>
                                                                                                          <w:divBdr>
                                                                                                            <w:top w:val="none" w:sz="0" w:space="0" w:color="auto"/>
                                                                                                            <w:left w:val="none" w:sz="0" w:space="0" w:color="auto"/>
                                                                                                            <w:bottom w:val="none" w:sz="0" w:space="0" w:color="auto"/>
                                                                                                            <w:right w:val="none" w:sz="0" w:space="0" w:color="auto"/>
                                                                                                          </w:divBdr>
                                                                                                          <w:divsChild>
                                                                                                            <w:div w:id="17394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896097">
      <w:bodyDiv w:val="1"/>
      <w:marLeft w:val="0"/>
      <w:marRight w:val="0"/>
      <w:marTop w:val="0"/>
      <w:marBottom w:val="0"/>
      <w:divBdr>
        <w:top w:val="none" w:sz="0" w:space="0" w:color="auto"/>
        <w:left w:val="none" w:sz="0" w:space="0" w:color="auto"/>
        <w:bottom w:val="none" w:sz="0" w:space="0" w:color="auto"/>
        <w:right w:val="none" w:sz="0" w:space="0" w:color="auto"/>
      </w:divBdr>
      <w:divsChild>
        <w:div w:id="2137020831">
          <w:marLeft w:val="0"/>
          <w:marRight w:val="0"/>
          <w:marTop w:val="0"/>
          <w:marBottom w:val="0"/>
          <w:divBdr>
            <w:top w:val="none" w:sz="0" w:space="0" w:color="auto"/>
            <w:left w:val="none" w:sz="0" w:space="0" w:color="auto"/>
            <w:bottom w:val="none" w:sz="0" w:space="0" w:color="auto"/>
            <w:right w:val="none" w:sz="0" w:space="0" w:color="auto"/>
          </w:divBdr>
          <w:divsChild>
            <w:div w:id="403454166">
              <w:marLeft w:val="0"/>
              <w:marRight w:val="0"/>
              <w:marTop w:val="0"/>
              <w:marBottom w:val="0"/>
              <w:divBdr>
                <w:top w:val="none" w:sz="0" w:space="0" w:color="auto"/>
                <w:left w:val="none" w:sz="0" w:space="0" w:color="auto"/>
                <w:bottom w:val="none" w:sz="0" w:space="0" w:color="auto"/>
                <w:right w:val="none" w:sz="0" w:space="0" w:color="auto"/>
              </w:divBdr>
              <w:divsChild>
                <w:div w:id="2044212148">
                  <w:marLeft w:val="0"/>
                  <w:marRight w:val="0"/>
                  <w:marTop w:val="0"/>
                  <w:marBottom w:val="0"/>
                  <w:divBdr>
                    <w:top w:val="single" w:sz="12" w:space="30" w:color="FFFFFF"/>
                    <w:left w:val="none" w:sz="0" w:space="0" w:color="auto"/>
                    <w:bottom w:val="none" w:sz="0" w:space="0" w:color="auto"/>
                    <w:right w:val="none" w:sz="0" w:space="0" w:color="auto"/>
                  </w:divBdr>
                  <w:divsChild>
                    <w:div w:id="1939632816">
                      <w:marLeft w:val="0"/>
                      <w:marRight w:val="0"/>
                      <w:marTop w:val="0"/>
                      <w:marBottom w:val="0"/>
                      <w:divBdr>
                        <w:top w:val="none" w:sz="0" w:space="0" w:color="auto"/>
                        <w:left w:val="none" w:sz="0" w:space="0" w:color="auto"/>
                        <w:bottom w:val="none" w:sz="0" w:space="0" w:color="auto"/>
                        <w:right w:val="none" w:sz="0" w:space="0" w:color="auto"/>
                      </w:divBdr>
                      <w:divsChild>
                        <w:div w:id="1907832946">
                          <w:marLeft w:val="0"/>
                          <w:marRight w:val="0"/>
                          <w:marTop w:val="0"/>
                          <w:marBottom w:val="0"/>
                          <w:divBdr>
                            <w:top w:val="none" w:sz="0" w:space="0" w:color="auto"/>
                            <w:left w:val="none" w:sz="0" w:space="0" w:color="auto"/>
                            <w:bottom w:val="none" w:sz="0" w:space="0" w:color="auto"/>
                            <w:right w:val="none" w:sz="0" w:space="0" w:color="auto"/>
                          </w:divBdr>
                          <w:divsChild>
                            <w:div w:id="636183365">
                              <w:marLeft w:val="0"/>
                              <w:marRight w:val="0"/>
                              <w:marTop w:val="0"/>
                              <w:marBottom w:val="0"/>
                              <w:divBdr>
                                <w:top w:val="none" w:sz="0" w:space="0" w:color="auto"/>
                                <w:left w:val="none" w:sz="0" w:space="0" w:color="auto"/>
                                <w:bottom w:val="none" w:sz="0" w:space="0" w:color="auto"/>
                                <w:right w:val="none" w:sz="0" w:space="0" w:color="auto"/>
                              </w:divBdr>
                              <w:divsChild>
                                <w:div w:id="101802102">
                                  <w:marLeft w:val="0"/>
                                  <w:marRight w:val="0"/>
                                  <w:marTop w:val="0"/>
                                  <w:marBottom w:val="0"/>
                                  <w:divBdr>
                                    <w:top w:val="none" w:sz="0" w:space="0" w:color="auto"/>
                                    <w:left w:val="none" w:sz="0" w:space="0" w:color="auto"/>
                                    <w:bottom w:val="none" w:sz="0" w:space="0" w:color="auto"/>
                                    <w:right w:val="none" w:sz="0" w:space="0" w:color="auto"/>
                                  </w:divBdr>
                                  <w:divsChild>
                                    <w:div w:id="1133330807">
                                      <w:marLeft w:val="0"/>
                                      <w:marRight w:val="0"/>
                                      <w:marTop w:val="0"/>
                                      <w:marBottom w:val="0"/>
                                      <w:divBdr>
                                        <w:top w:val="none" w:sz="0" w:space="0" w:color="auto"/>
                                        <w:left w:val="none" w:sz="0" w:space="0" w:color="auto"/>
                                        <w:bottom w:val="none" w:sz="0" w:space="0" w:color="auto"/>
                                        <w:right w:val="none" w:sz="0" w:space="0" w:color="auto"/>
                                      </w:divBdr>
                                      <w:divsChild>
                                        <w:div w:id="61222834">
                                          <w:marLeft w:val="0"/>
                                          <w:marRight w:val="0"/>
                                          <w:marTop w:val="0"/>
                                          <w:marBottom w:val="0"/>
                                          <w:divBdr>
                                            <w:top w:val="none" w:sz="0" w:space="0" w:color="auto"/>
                                            <w:left w:val="none" w:sz="0" w:space="0" w:color="auto"/>
                                            <w:bottom w:val="none" w:sz="0" w:space="0" w:color="auto"/>
                                            <w:right w:val="none" w:sz="0" w:space="0" w:color="auto"/>
                                          </w:divBdr>
                                          <w:divsChild>
                                            <w:div w:id="565606956">
                                              <w:marLeft w:val="0"/>
                                              <w:marRight w:val="0"/>
                                              <w:marTop w:val="0"/>
                                              <w:marBottom w:val="0"/>
                                              <w:divBdr>
                                                <w:top w:val="none" w:sz="0" w:space="0" w:color="auto"/>
                                                <w:left w:val="none" w:sz="0" w:space="0" w:color="auto"/>
                                                <w:bottom w:val="none" w:sz="0" w:space="0" w:color="auto"/>
                                                <w:right w:val="none" w:sz="0" w:space="0" w:color="auto"/>
                                              </w:divBdr>
                                              <w:divsChild>
                                                <w:div w:id="522478726">
                                                  <w:marLeft w:val="0"/>
                                                  <w:marRight w:val="0"/>
                                                  <w:marTop w:val="0"/>
                                                  <w:marBottom w:val="0"/>
                                                  <w:divBdr>
                                                    <w:top w:val="none" w:sz="0" w:space="0" w:color="auto"/>
                                                    <w:left w:val="none" w:sz="0" w:space="0" w:color="auto"/>
                                                    <w:bottom w:val="none" w:sz="0" w:space="0" w:color="auto"/>
                                                    <w:right w:val="none" w:sz="0" w:space="0" w:color="auto"/>
                                                  </w:divBdr>
                                                  <w:divsChild>
                                                    <w:div w:id="1035233331">
                                                      <w:marLeft w:val="0"/>
                                                      <w:marRight w:val="0"/>
                                                      <w:marTop w:val="0"/>
                                                      <w:marBottom w:val="0"/>
                                                      <w:divBdr>
                                                        <w:top w:val="none" w:sz="0" w:space="0" w:color="auto"/>
                                                        <w:left w:val="none" w:sz="0" w:space="0" w:color="auto"/>
                                                        <w:bottom w:val="none" w:sz="0" w:space="0" w:color="auto"/>
                                                        <w:right w:val="none" w:sz="0" w:space="0" w:color="auto"/>
                                                      </w:divBdr>
                                                      <w:divsChild>
                                                        <w:div w:id="22487361">
                                                          <w:marLeft w:val="0"/>
                                                          <w:marRight w:val="0"/>
                                                          <w:marTop w:val="0"/>
                                                          <w:marBottom w:val="0"/>
                                                          <w:divBdr>
                                                            <w:top w:val="none" w:sz="0" w:space="0" w:color="auto"/>
                                                            <w:left w:val="none" w:sz="0" w:space="0" w:color="auto"/>
                                                            <w:bottom w:val="none" w:sz="0" w:space="0" w:color="auto"/>
                                                            <w:right w:val="none" w:sz="0" w:space="0" w:color="auto"/>
                                                          </w:divBdr>
                                                          <w:divsChild>
                                                            <w:div w:id="860585619">
                                                              <w:marLeft w:val="0"/>
                                                              <w:marRight w:val="0"/>
                                                              <w:marTop w:val="0"/>
                                                              <w:marBottom w:val="0"/>
                                                              <w:divBdr>
                                                                <w:top w:val="none" w:sz="0" w:space="0" w:color="auto"/>
                                                                <w:left w:val="none" w:sz="0" w:space="0" w:color="auto"/>
                                                                <w:bottom w:val="none" w:sz="0" w:space="0" w:color="auto"/>
                                                                <w:right w:val="none" w:sz="0" w:space="0" w:color="auto"/>
                                                              </w:divBdr>
                                                              <w:divsChild>
                                                                <w:div w:id="392235116">
                                                                  <w:marLeft w:val="0"/>
                                                                  <w:marRight w:val="0"/>
                                                                  <w:marTop w:val="0"/>
                                                                  <w:marBottom w:val="0"/>
                                                                  <w:divBdr>
                                                                    <w:top w:val="none" w:sz="0" w:space="0" w:color="auto"/>
                                                                    <w:left w:val="none" w:sz="0" w:space="0" w:color="auto"/>
                                                                    <w:bottom w:val="none" w:sz="0" w:space="0" w:color="auto"/>
                                                                    <w:right w:val="none" w:sz="0" w:space="0" w:color="auto"/>
                                                                  </w:divBdr>
                                                                  <w:divsChild>
                                                                    <w:div w:id="812143439">
                                                                      <w:marLeft w:val="0"/>
                                                                      <w:marRight w:val="0"/>
                                                                      <w:marTop w:val="0"/>
                                                                      <w:marBottom w:val="360"/>
                                                                      <w:divBdr>
                                                                        <w:top w:val="none" w:sz="0" w:space="0" w:color="auto"/>
                                                                        <w:left w:val="none" w:sz="0" w:space="0" w:color="auto"/>
                                                                        <w:bottom w:val="none" w:sz="0" w:space="0" w:color="auto"/>
                                                                        <w:right w:val="none" w:sz="0" w:space="0" w:color="auto"/>
                                                                      </w:divBdr>
                                                                      <w:divsChild>
                                                                        <w:div w:id="1505319136">
                                                                          <w:marLeft w:val="0"/>
                                                                          <w:marRight w:val="0"/>
                                                                          <w:marTop w:val="0"/>
                                                                          <w:marBottom w:val="0"/>
                                                                          <w:divBdr>
                                                                            <w:top w:val="none" w:sz="0" w:space="0" w:color="auto"/>
                                                                            <w:left w:val="none" w:sz="0" w:space="0" w:color="auto"/>
                                                                            <w:bottom w:val="none" w:sz="0" w:space="0" w:color="auto"/>
                                                                            <w:right w:val="none" w:sz="0" w:space="0" w:color="auto"/>
                                                                          </w:divBdr>
                                                                          <w:divsChild>
                                                                            <w:div w:id="408499169">
                                                                              <w:marLeft w:val="0"/>
                                                                              <w:marRight w:val="0"/>
                                                                              <w:marTop w:val="0"/>
                                                                              <w:marBottom w:val="0"/>
                                                                              <w:divBdr>
                                                                                <w:top w:val="none" w:sz="0" w:space="0" w:color="auto"/>
                                                                                <w:left w:val="none" w:sz="0" w:space="0" w:color="auto"/>
                                                                                <w:bottom w:val="none" w:sz="0" w:space="0" w:color="auto"/>
                                                                                <w:right w:val="none" w:sz="0" w:space="0" w:color="auto"/>
                                                                              </w:divBdr>
                                                                              <w:divsChild>
                                                                                <w:div w:id="1597857776">
                                                                                  <w:marLeft w:val="0"/>
                                                                                  <w:marRight w:val="0"/>
                                                                                  <w:marTop w:val="0"/>
                                                                                  <w:marBottom w:val="0"/>
                                                                                  <w:divBdr>
                                                                                    <w:top w:val="none" w:sz="0" w:space="0" w:color="auto"/>
                                                                                    <w:left w:val="none" w:sz="0" w:space="0" w:color="auto"/>
                                                                                    <w:bottom w:val="none" w:sz="0" w:space="0" w:color="auto"/>
                                                                                    <w:right w:val="none" w:sz="0" w:space="0" w:color="auto"/>
                                                                                  </w:divBdr>
                                                                                  <w:divsChild>
                                                                                    <w:div w:id="622004297">
                                                                                      <w:marLeft w:val="0"/>
                                                                                      <w:marRight w:val="0"/>
                                                                                      <w:marTop w:val="0"/>
                                                                                      <w:marBottom w:val="0"/>
                                                                                      <w:divBdr>
                                                                                        <w:top w:val="none" w:sz="0" w:space="0" w:color="auto"/>
                                                                                        <w:left w:val="none" w:sz="0" w:space="0" w:color="auto"/>
                                                                                        <w:bottom w:val="none" w:sz="0" w:space="0" w:color="auto"/>
                                                                                        <w:right w:val="none" w:sz="0" w:space="0" w:color="auto"/>
                                                                                      </w:divBdr>
                                                                                      <w:divsChild>
                                                                                        <w:div w:id="928852505">
                                                                                          <w:marLeft w:val="0"/>
                                                                                          <w:marRight w:val="0"/>
                                                                                          <w:marTop w:val="0"/>
                                                                                          <w:marBottom w:val="360"/>
                                                                                          <w:divBdr>
                                                                                            <w:top w:val="none" w:sz="0" w:space="0" w:color="auto"/>
                                                                                            <w:left w:val="none" w:sz="0" w:space="0" w:color="auto"/>
                                                                                            <w:bottom w:val="none" w:sz="0" w:space="0" w:color="auto"/>
                                                                                            <w:right w:val="none" w:sz="0" w:space="0" w:color="auto"/>
                                                                                          </w:divBdr>
                                                                                          <w:divsChild>
                                                                                            <w:div w:id="303629997">
                                                                                              <w:marLeft w:val="0"/>
                                                                                              <w:marRight w:val="0"/>
                                                                                              <w:marTop w:val="0"/>
                                                                                              <w:marBottom w:val="360"/>
                                                                                              <w:divBdr>
                                                                                                <w:top w:val="none" w:sz="0" w:space="0" w:color="auto"/>
                                                                                                <w:left w:val="none" w:sz="0" w:space="0" w:color="auto"/>
                                                                                                <w:bottom w:val="none" w:sz="0" w:space="0" w:color="auto"/>
                                                                                                <w:right w:val="none" w:sz="0" w:space="0" w:color="auto"/>
                                                                                              </w:divBdr>
                                                                                              <w:divsChild>
                                                                                                <w:div w:id="1306739527">
                                                                                                  <w:marLeft w:val="0"/>
                                                                                                  <w:marRight w:val="0"/>
                                                                                                  <w:marTop w:val="0"/>
                                                                                                  <w:marBottom w:val="0"/>
                                                                                                  <w:divBdr>
                                                                                                    <w:top w:val="none" w:sz="0" w:space="0" w:color="auto"/>
                                                                                                    <w:left w:val="none" w:sz="0" w:space="0" w:color="auto"/>
                                                                                                    <w:bottom w:val="none" w:sz="0" w:space="0" w:color="auto"/>
                                                                                                    <w:right w:val="none" w:sz="0" w:space="0" w:color="auto"/>
                                                                                                  </w:divBdr>
                                                                                                  <w:divsChild>
                                                                                                    <w:div w:id="1712849325">
                                                                                                      <w:marLeft w:val="0"/>
                                                                                                      <w:marRight w:val="0"/>
                                                                                                      <w:marTop w:val="0"/>
                                                                                                      <w:marBottom w:val="0"/>
                                                                                                      <w:divBdr>
                                                                                                        <w:top w:val="none" w:sz="0" w:space="0" w:color="auto"/>
                                                                                                        <w:left w:val="none" w:sz="0" w:space="0" w:color="auto"/>
                                                                                                        <w:bottom w:val="none" w:sz="0" w:space="0" w:color="auto"/>
                                                                                                        <w:right w:val="none" w:sz="0" w:space="0" w:color="auto"/>
                                                                                                      </w:divBdr>
                                                                                                      <w:divsChild>
                                                                                                        <w:div w:id="384720879">
                                                                                                          <w:marLeft w:val="0"/>
                                                                                                          <w:marRight w:val="0"/>
                                                                                                          <w:marTop w:val="0"/>
                                                                                                          <w:marBottom w:val="0"/>
                                                                                                          <w:divBdr>
                                                                                                            <w:top w:val="none" w:sz="0" w:space="0" w:color="auto"/>
                                                                                                            <w:left w:val="none" w:sz="0" w:space="0" w:color="auto"/>
                                                                                                            <w:bottom w:val="none" w:sz="0" w:space="0" w:color="auto"/>
                                                                                                            <w:right w:val="none" w:sz="0" w:space="0" w:color="auto"/>
                                                                                                          </w:divBdr>
                                                                                                          <w:divsChild>
                                                                                                            <w:div w:id="1921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89269-8DF1-4975-B9BD-4E2814EB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12283</Words>
  <Characters>70019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Лила Надежда Яновна</cp:lastModifiedBy>
  <cp:revision>4</cp:revision>
  <cp:lastPrinted>2020-12-15T21:50:00Z</cp:lastPrinted>
  <dcterms:created xsi:type="dcterms:W3CDTF">2020-12-15T19:52:00Z</dcterms:created>
  <dcterms:modified xsi:type="dcterms:W3CDTF">2020-12-17T18:36:00Z</dcterms:modified>
</cp:coreProperties>
</file>